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C51D" w14:textId="77777777" w:rsidR="00BF1D59" w:rsidRPr="00BD66D4" w:rsidRDefault="00BF1D59" w:rsidP="00BD66D4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BD66D4">
        <w:rPr>
          <w:b/>
          <w:bCs/>
          <w:sz w:val="22"/>
          <w:szCs w:val="22"/>
        </w:rPr>
        <w:t>Приложение № 2</w:t>
      </w:r>
    </w:p>
    <w:bookmarkEnd w:id="0"/>
    <w:p w14:paraId="7DB8A939" w14:textId="77777777" w:rsidR="00BF1D59" w:rsidRPr="00BD66D4" w:rsidRDefault="00BF1D59" w:rsidP="00BD66D4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14:paraId="3B53B120" w14:textId="77777777" w:rsidR="00A00870" w:rsidRPr="00FB6493" w:rsidRDefault="00A00870" w:rsidP="00A00870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FB6493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14:paraId="14BEE7E7" w14:textId="77777777" w:rsidR="00A00870" w:rsidRPr="00FB6493" w:rsidRDefault="00A00870" w:rsidP="00A00870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FB6493">
        <w:rPr>
          <w:rFonts w:cs="Times New Roman"/>
          <w:b/>
          <w:sz w:val="22"/>
          <w:szCs w:val="22"/>
          <w:lang w:val="ru-RU"/>
        </w:rPr>
        <w:t>постановлением администрации Лоухского муниципального района</w:t>
      </w:r>
    </w:p>
    <w:p w14:paraId="7AD34322" w14:textId="77777777" w:rsidR="00A00870" w:rsidRPr="00FB6493" w:rsidRDefault="00A00870" w:rsidP="00A00870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FB6493">
        <w:rPr>
          <w:rFonts w:cs="Times New Roman"/>
          <w:b/>
          <w:sz w:val="22"/>
          <w:szCs w:val="22"/>
          <w:lang w:val="ru-RU"/>
        </w:rPr>
        <w:t xml:space="preserve"> от «</w:t>
      </w:r>
      <w:r>
        <w:rPr>
          <w:rFonts w:cs="Times New Roman"/>
          <w:b/>
          <w:sz w:val="22"/>
          <w:szCs w:val="22"/>
          <w:lang w:val="ru-RU"/>
        </w:rPr>
        <w:t>05</w:t>
      </w:r>
      <w:r w:rsidRPr="00FB6493">
        <w:rPr>
          <w:rFonts w:cs="Times New Roman"/>
          <w:b/>
          <w:sz w:val="22"/>
          <w:szCs w:val="22"/>
          <w:lang w:val="ru-RU"/>
        </w:rPr>
        <w:t xml:space="preserve">» </w:t>
      </w:r>
      <w:r>
        <w:rPr>
          <w:rFonts w:cs="Times New Roman"/>
          <w:b/>
          <w:sz w:val="22"/>
          <w:szCs w:val="22"/>
          <w:lang w:val="ru-RU"/>
        </w:rPr>
        <w:t>марта</w:t>
      </w:r>
      <w:r w:rsidRPr="00FB6493">
        <w:rPr>
          <w:rFonts w:cs="Times New Roman"/>
          <w:b/>
          <w:sz w:val="22"/>
          <w:szCs w:val="22"/>
          <w:lang w:val="ru-RU"/>
        </w:rPr>
        <w:t xml:space="preserve"> 2025 г. №</w:t>
      </w:r>
      <w:r>
        <w:rPr>
          <w:rFonts w:cs="Times New Roman"/>
          <w:b/>
          <w:sz w:val="22"/>
          <w:szCs w:val="22"/>
          <w:lang w:val="ru-RU"/>
        </w:rPr>
        <w:t>34</w:t>
      </w:r>
    </w:p>
    <w:p w14:paraId="1BC83E30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</w:p>
    <w:p w14:paraId="6C066EBB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4DD2FE15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26A591A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34E8FC62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9270F72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A886C12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7EA6B857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5CFADE96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1F39F96F" w14:textId="74824D84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ДОКУМЕНТАЦИЯ ОБ АУКЦИОНЕ В ЭЛЕКТРОННОЙ ФОРМЕ №</w:t>
      </w:r>
      <w:r w:rsidR="0011430C" w:rsidRPr="00BD66D4">
        <w:rPr>
          <w:b/>
          <w:sz w:val="22"/>
          <w:szCs w:val="22"/>
        </w:rPr>
        <w:t>1</w:t>
      </w:r>
      <w:r w:rsidRPr="00BD66D4">
        <w:rPr>
          <w:b/>
          <w:sz w:val="22"/>
          <w:szCs w:val="22"/>
        </w:rPr>
        <w:t>ПИ</w:t>
      </w:r>
    </w:p>
    <w:p w14:paraId="0E22E21B" w14:textId="251A888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BD66D4">
        <w:rPr>
          <w:rFonts w:eastAsia="Times New Roman CYR"/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875427" w:rsidRPr="00BD66D4">
        <w:rPr>
          <w:rFonts w:eastAsia="Times New Roman CYR"/>
          <w:b/>
          <w:bCs/>
          <w:sz w:val="22"/>
          <w:szCs w:val="22"/>
        </w:rPr>
        <w:t>муниципального образования «Лоухский муниципальный район»</w:t>
      </w:r>
      <w:r w:rsidRPr="00BD66D4">
        <w:rPr>
          <w:b/>
          <w:sz w:val="22"/>
          <w:szCs w:val="22"/>
        </w:rPr>
        <w:t>:</w:t>
      </w:r>
    </w:p>
    <w:p w14:paraId="6B48E3EC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14:paraId="665CC4D3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0FF7C8AB" w14:textId="77777777" w:rsidR="00BF1D59" w:rsidRPr="00BD66D4" w:rsidRDefault="00BF1D59" w:rsidP="00BD66D4">
      <w:pPr>
        <w:tabs>
          <w:tab w:val="left" w:pos="567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  <w:lang w:eastAsia="ru-RU"/>
        </w:rPr>
      </w:pPr>
    </w:p>
    <w:p w14:paraId="2FD9FED2" w14:textId="459ECF68" w:rsidR="00BF1D59" w:rsidRPr="00BD66D4" w:rsidRDefault="00EB0690" w:rsidP="00BD66D4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ЛОТ №1:</w:t>
      </w:r>
      <w:r w:rsidRPr="00BD66D4">
        <w:rPr>
          <w:sz w:val="22"/>
          <w:szCs w:val="22"/>
        </w:rPr>
        <w:t xml:space="preserve"> </w:t>
      </w:r>
      <w:r w:rsidRPr="00BD66D4">
        <w:rPr>
          <w:b/>
          <w:sz w:val="22"/>
          <w:szCs w:val="22"/>
        </w:rPr>
        <w:t>нежилое здание (кадастровый номер 10:18:0060101:202), общей площадью 45 кв.м., расположенное по адресу: Республика Карелия, Лоухский район, п. Чкаловский, ул. Набережная, с земельным участком (кадастровый номер 10:18:0060101:207), общей площадью 1181 (+/- 12) кв.м., расположенным по адресу: Российская Федерация, Республика Карелия, Лоухский муниципальный район, Плотинское сельское поселение, п. Чкаловский</w:t>
      </w:r>
      <w:r w:rsidR="00BF1D59" w:rsidRPr="00BD66D4">
        <w:rPr>
          <w:b/>
          <w:sz w:val="22"/>
          <w:szCs w:val="22"/>
        </w:rPr>
        <w:t>.</w:t>
      </w:r>
    </w:p>
    <w:p w14:paraId="591188B1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14:paraId="10B5D64E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2AEB264F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  <w:u w:val="single"/>
        </w:rPr>
      </w:pPr>
    </w:p>
    <w:p w14:paraId="1A29727A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  <w:u w:val="single"/>
        </w:rPr>
        <w:t>Организатор аукциона (продавец):</w:t>
      </w:r>
    </w:p>
    <w:p w14:paraId="43197AA0" w14:textId="0212924A" w:rsidR="00BF1D59" w:rsidRPr="00BD66D4" w:rsidRDefault="00BF1D59" w:rsidP="00BD66D4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BD66D4">
        <w:rPr>
          <w:b/>
          <w:iCs/>
          <w:sz w:val="22"/>
          <w:szCs w:val="22"/>
        </w:rPr>
        <w:t xml:space="preserve">Администрация </w:t>
      </w:r>
      <w:r w:rsidR="00EB0690" w:rsidRPr="00BD66D4">
        <w:rPr>
          <w:b/>
          <w:sz w:val="22"/>
          <w:szCs w:val="22"/>
        </w:rPr>
        <w:t>Лоухского муниципального района</w:t>
      </w:r>
    </w:p>
    <w:p w14:paraId="438230D4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49813A6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936B0F5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22F5EFA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E5B6A99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41537E3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D0DE42B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8F72442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2C36BB44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ABAD786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7CEB15E1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1B34FA6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37037756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B05E487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C1CD10E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88CE0E7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1F9CB717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5A28B789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6715D5DD" w14:textId="77777777" w:rsidR="00BF1D59" w:rsidRPr="00BD66D4" w:rsidRDefault="00BF1D59" w:rsidP="00BD66D4">
      <w:pPr>
        <w:keepNext/>
        <w:keepLines/>
        <w:widowControl w:val="0"/>
        <w:suppressLineNumbers/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4BBA69FC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4980B533" w14:textId="71D6B2C1" w:rsidR="00BF1D59" w:rsidRPr="00BD66D4" w:rsidRDefault="00BF1D59" w:rsidP="00BD66D4">
      <w:pPr>
        <w:tabs>
          <w:tab w:val="left" w:pos="567"/>
        </w:tabs>
        <w:contextualSpacing/>
        <w:jc w:val="center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 xml:space="preserve">Республика Карелия, </w:t>
      </w:r>
      <w:r w:rsidR="00EB0690" w:rsidRPr="00BD66D4">
        <w:rPr>
          <w:b/>
          <w:bCs/>
          <w:sz w:val="22"/>
          <w:szCs w:val="22"/>
        </w:rPr>
        <w:t>Лоухский район, пгт. Лоухи</w:t>
      </w:r>
    </w:p>
    <w:p w14:paraId="69B43865" w14:textId="5F9D1E1B" w:rsidR="00BF1D59" w:rsidRPr="00BD66D4" w:rsidRDefault="00BF1D59" w:rsidP="00BD66D4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202</w:t>
      </w:r>
      <w:r w:rsidR="00EB0690" w:rsidRPr="00BD66D4">
        <w:rPr>
          <w:b/>
          <w:sz w:val="22"/>
          <w:szCs w:val="22"/>
        </w:rPr>
        <w:t>5</w:t>
      </w:r>
      <w:r w:rsidRPr="00BD66D4">
        <w:rPr>
          <w:b/>
          <w:sz w:val="22"/>
          <w:szCs w:val="22"/>
        </w:rPr>
        <w:t xml:space="preserve"> г.</w:t>
      </w:r>
    </w:p>
    <w:p w14:paraId="41E476D9" w14:textId="77777777" w:rsidR="00BF1D59" w:rsidRPr="00BD66D4" w:rsidRDefault="00BF1D59" w:rsidP="00BD66D4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lastRenderedPageBreak/>
        <w:t>СТРУКТУРА ДОКУМЕНТАЦИИ ОБ АУКЦИОНЕ</w:t>
      </w:r>
    </w:p>
    <w:p w14:paraId="74B03BD8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19FB7ABB" w14:textId="25409760" w:rsidR="0019688D" w:rsidRPr="00BD66D4" w:rsidRDefault="00BF1D59" w:rsidP="00BD66D4">
      <w:pPr>
        <w:pStyle w:val="13"/>
        <w:tabs>
          <w:tab w:val="left" w:pos="567"/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r w:rsidRPr="00BD66D4">
        <w:rPr>
          <w:sz w:val="22"/>
          <w:szCs w:val="22"/>
        </w:rPr>
        <w:fldChar w:fldCharType="begin"/>
      </w:r>
      <w:r w:rsidRPr="00BD66D4">
        <w:rPr>
          <w:sz w:val="22"/>
          <w:szCs w:val="22"/>
        </w:rPr>
        <w:instrText xml:space="preserve"> TOC \o "1-3" \h \z \u </w:instrText>
      </w:r>
      <w:r w:rsidRPr="00BD66D4">
        <w:rPr>
          <w:sz w:val="22"/>
          <w:szCs w:val="22"/>
        </w:rPr>
        <w:fldChar w:fldCharType="separate"/>
      </w:r>
      <w:hyperlink w:anchor="_Toc185421075" w:history="1">
        <w:r w:rsidR="0019688D" w:rsidRPr="00BD66D4">
          <w:rPr>
            <w:rStyle w:val="ac"/>
            <w:noProof/>
            <w:sz w:val="22"/>
            <w:szCs w:val="22"/>
          </w:rPr>
          <w:t>1. Общие положения</w:t>
        </w:r>
        <w:r w:rsidR="0019688D" w:rsidRPr="00BD66D4">
          <w:rPr>
            <w:noProof/>
            <w:webHidden/>
            <w:sz w:val="22"/>
            <w:szCs w:val="22"/>
          </w:rPr>
          <w:tab/>
        </w:r>
        <w:r w:rsidR="0019688D" w:rsidRPr="00BD66D4">
          <w:rPr>
            <w:noProof/>
            <w:webHidden/>
            <w:sz w:val="22"/>
            <w:szCs w:val="22"/>
          </w:rPr>
          <w:fldChar w:fldCharType="begin"/>
        </w:r>
        <w:r w:rsidR="0019688D" w:rsidRPr="00BD66D4">
          <w:rPr>
            <w:noProof/>
            <w:webHidden/>
            <w:sz w:val="22"/>
            <w:szCs w:val="22"/>
          </w:rPr>
          <w:instrText xml:space="preserve"> PAGEREF _Toc185421075 \h </w:instrText>
        </w:r>
        <w:r w:rsidR="0019688D" w:rsidRPr="00BD66D4">
          <w:rPr>
            <w:noProof/>
            <w:webHidden/>
            <w:sz w:val="22"/>
            <w:szCs w:val="22"/>
          </w:rPr>
        </w:r>
        <w:r w:rsidR="0019688D" w:rsidRPr="00BD66D4">
          <w:rPr>
            <w:noProof/>
            <w:webHidden/>
            <w:sz w:val="22"/>
            <w:szCs w:val="22"/>
          </w:rPr>
          <w:fldChar w:fldCharType="separate"/>
        </w:r>
        <w:r w:rsidR="00BE5051">
          <w:rPr>
            <w:noProof/>
            <w:webHidden/>
            <w:sz w:val="22"/>
            <w:szCs w:val="22"/>
          </w:rPr>
          <w:t>3</w:t>
        </w:r>
        <w:r w:rsidR="0019688D" w:rsidRPr="00BD66D4">
          <w:rPr>
            <w:noProof/>
            <w:webHidden/>
            <w:sz w:val="22"/>
            <w:szCs w:val="22"/>
          </w:rPr>
          <w:fldChar w:fldCharType="end"/>
        </w:r>
      </w:hyperlink>
    </w:p>
    <w:p w14:paraId="5FA00663" w14:textId="00E72AE6" w:rsidR="0019688D" w:rsidRPr="00BD66D4" w:rsidRDefault="0019688D" w:rsidP="00BD66D4">
      <w:pPr>
        <w:pStyle w:val="13"/>
        <w:tabs>
          <w:tab w:val="left" w:pos="567"/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6" w:history="1">
        <w:r w:rsidRPr="00BD66D4">
          <w:rPr>
            <w:rStyle w:val="ac"/>
            <w:noProof/>
            <w:sz w:val="22"/>
            <w:szCs w:val="22"/>
          </w:rPr>
          <w:t>II. ТРЕБОВАНИЯ К ПРЕТЕНДЕНТАМ НА УЧАСТИЕ В АУКЦИОНЕ</w:t>
        </w:r>
        <w:r w:rsidRPr="00BD66D4">
          <w:rPr>
            <w:noProof/>
            <w:webHidden/>
            <w:sz w:val="22"/>
            <w:szCs w:val="22"/>
          </w:rPr>
          <w:tab/>
        </w:r>
        <w:r w:rsidRPr="00BD66D4">
          <w:rPr>
            <w:noProof/>
            <w:webHidden/>
            <w:sz w:val="22"/>
            <w:szCs w:val="22"/>
          </w:rPr>
          <w:fldChar w:fldCharType="begin"/>
        </w:r>
        <w:r w:rsidRPr="00BD66D4">
          <w:rPr>
            <w:noProof/>
            <w:webHidden/>
            <w:sz w:val="22"/>
            <w:szCs w:val="22"/>
          </w:rPr>
          <w:instrText xml:space="preserve"> PAGEREF _Toc185421076 \h </w:instrText>
        </w:r>
        <w:r w:rsidRPr="00BD66D4">
          <w:rPr>
            <w:noProof/>
            <w:webHidden/>
            <w:sz w:val="22"/>
            <w:szCs w:val="22"/>
          </w:rPr>
        </w:r>
        <w:r w:rsidRPr="00BD66D4">
          <w:rPr>
            <w:noProof/>
            <w:webHidden/>
            <w:sz w:val="22"/>
            <w:szCs w:val="22"/>
          </w:rPr>
          <w:fldChar w:fldCharType="separate"/>
        </w:r>
        <w:r w:rsidR="00BE5051">
          <w:rPr>
            <w:noProof/>
            <w:webHidden/>
            <w:sz w:val="22"/>
            <w:szCs w:val="22"/>
          </w:rPr>
          <w:t>6</w:t>
        </w:r>
        <w:r w:rsidRPr="00BD66D4">
          <w:rPr>
            <w:noProof/>
            <w:webHidden/>
            <w:sz w:val="22"/>
            <w:szCs w:val="22"/>
          </w:rPr>
          <w:fldChar w:fldCharType="end"/>
        </w:r>
      </w:hyperlink>
    </w:p>
    <w:p w14:paraId="1921F57C" w14:textId="6E3647B2" w:rsidR="0019688D" w:rsidRPr="00BD66D4" w:rsidRDefault="0019688D" w:rsidP="00BD66D4">
      <w:pPr>
        <w:pStyle w:val="13"/>
        <w:tabs>
          <w:tab w:val="left" w:pos="567"/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7" w:history="1">
        <w:r w:rsidRPr="00BD66D4">
          <w:rPr>
            <w:rStyle w:val="ac"/>
            <w:noProof/>
            <w:sz w:val="22"/>
            <w:szCs w:val="22"/>
          </w:rPr>
          <w:t>III. ИНСТРУКЦИЯ ПРЕТЕНДЕНТАМ НА УЧАСТИЕ В АУКЦИОНЕ</w:t>
        </w:r>
        <w:r w:rsidRPr="00BD66D4">
          <w:rPr>
            <w:noProof/>
            <w:webHidden/>
            <w:sz w:val="22"/>
            <w:szCs w:val="22"/>
          </w:rPr>
          <w:tab/>
        </w:r>
        <w:r w:rsidRPr="00BD66D4">
          <w:rPr>
            <w:noProof/>
            <w:webHidden/>
            <w:sz w:val="22"/>
            <w:szCs w:val="22"/>
          </w:rPr>
          <w:fldChar w:fldCharType="begin"/>
        </w:r>
        <w:r w:rsidRPr="00BD66D4">
          <w:rPr>
            <w:noProof/>
            <w:webHidden/>
            <w:sz w:val="22"/>
            <w:szCs w:val="22"/>
          </w:rPr>
          <w:instrText xml:space="preserve"> PAGEREF _Toc185421077 \h </w:instrText>
        </w:r>
        <w:r w:rsidRPr="00BD66D4">
          <w:rPr>
            <w:noProof/>
            <w:webHidden/>
            <w:sz w:val="22"/>
            <w:szCs w:val="22"/>
          </w:rPr>
        </w:r>
        <w:r w:rsidRPr="00BD66D4">
          <w:rPr>
            <w:noProof/>
            <w:webHidden/>
            <w:sz w:val="22"/>
            <w:szCs w:val="22"/>
          </w:rPr>
          <w:fldChar w:fldCharType="separate"/>
        </w:r>
        <w:r w:rsidR="00BE5051">
          <w:rPr>
            <w:noProof/>
            <w:webHidden/>
            <w:sz w:val="22"/>
            <w:szCs w:val="22"/>
          </w:rPr>
          <w:t>6</w:t>
        </w:r>
        <w:r w:rsidRPr="00BD66D4">
          <w:rPr>
            <w:noProof/>
            <w:webHidden/>
            <w:sz w:val="22"/>
            <w:szCs w:val="22"/>
          </w:rPr>
          <w:fldChar w:fldCharType="end"/>
        </w:r>
      </w:hyperlink>
    </w:p>
    <w:p w14:paraId="46D350A4" w14:textId="196AD954" w:rsidR="0019688D" w:rsidRPr="00BD66D4" w:rsidRDefault="0019688D" w:rsidP="00BD66D4">
      <w:pPr>
        <w:pStyle w:val="13"/>
        <w:tabs>
          <w:tab w:val="left" w:pos="567"/>
          <w:tab w:val="right" w:leader="dot" w:pos="10456"/>
        </w:tabs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8" w:history="1">
        <w:r w:rsidRPr="00BD66D4">
          <w:rPr>
            <w:rStyle w:val="ac"/>
            <w:caps/>
            <w:noProof/>
            <w:sz w:val="22"/>
            <w:szCs w:val="22"/>
          </w:rPr>
          <w:t xml:space="preserve">IV. </w:t>
        </w:r>
        <w:r w:rsidRPr="00BD66D4">
          <w:rPr>
            <w:rStyle w:val="ac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Pr="00BD66D4">
          <w:rPr>
            <w:noProof/>
            <w:webHidden/>
            <w:sz w:val="22"/>
            <w:szCs w:val="22"/>
          </w:rPr>
          <w:tab/>
        </w:r>
        <w:r w:rsidRPr="00BD66D4">
          <w:rPr>
            <w:noProof/>
            <w:webHidden/>
            <w:sz w:val="22"/>
            <w:szCs w:val="22"/>
          </w:rPr>
          <w:fldChar w:fldCharType="begin"/>
        </w:r>
        <w:r w:rsidRPr="00BD66D4">
          <w:rPr>
            <w:noProof/>
            <w:webHidden/>
            <w:sz w:val="22"/>
            <w:szCs w:val="22"/>
          </w:rPr>
          <w:instrText xml:space="preserve"> PAGEREF _Toc185421078 \h </w:instrText>
        </w:r>
        <w:r w:rsidRPr="00BD66D4">
          <w:rPr>
            <w:noProof/>
            <w:webHidden/>
            <w:sz w:val="22"/>
            <w:szCs w:val="22"/>
          </w:rPr>
        </w:r>
        <w:r w:rsidRPr="00BD66D4">
          <w:rPr>
            <w:noProof/>
            <w:webHidden/>
            <w:sz w:val="22"/>
            <w:szCs w:val="22"/>
          </w:rPr>
          <w:fldChar w:fldCharType="separate"/>
        </w:r>
        <w:r w:rsidR="00BE5051">
          <w:rPr>
            <w:noProof/>
            <w:webHidden/>
            <w:sz w:val="22"/>
            <w:szCs w:val="22"/>
          </w:rPr>
          <w:t>11</w:t>
        </w:r>
        <w:r w:rsidRPr="00BD66D4">
          <w:rPr>
            <w:noProof/>
            <w:webHidden/>
            <w:sz w:val="22"/>
            <w:szCs w:val="22"/>
          </w:rPr>
          <w:fldChar w:fldCharType="end"/>
        </w:r>
      </w:hyperlink>
    </w:p>
    <w:p w14:paraId="33C97F11" w14:textId="1F680295" w:rsidR="0019688D" w:rsidRPr="00BD66D4" w:rsidRDefault="0019688D" w:rsidP="00BD66D4">
      <w:pPr>
        <w:pStyle w:val="24"/>
        <w:tabs>
          <w:tab w:val="left" w:pos="567"/>
          <w:tab w:val="right" w:leader="dot" w:pos="10456"/>
        </w:tabs>
        <w:ind w:left="0"/>
        <w:rPr>
          <w:rFonts w:eastAsiaTheme="minorEastAsia"/>
          <w:noProof/>
          <w:kern w:val="2"/>
          <w:sz w:val="22"/>
          <w:szCs w:val="22"/>
          <w:lang w:eastAsia="ru-RU"/>
          <w14:ligatures w14:val="standardContextual"/>
        </w:rPr>
      </w:pPr>
      <w:hyperlink w:anchor="_Toc185421079" w:history="1">
        <w:r w:rsidRPr="00BD66D4">
          <w:rPr>
            <w:rStyle w:val="ac"/>
            <w:iCs/>
            <w:caps/>
            <w:noProof/>
            <w:sz w:val="22"/>
            <w:szCs w:val="22"/>
          </w:rPr>
          <w:t>Приложение №1 к документации об аукционе</w:t>
        </w:r>
        <w:r w:rsidR="00706E7B" w:rsidRPr="00BD66D4">
          <w:rPr>
            <w:rStyle w:val="ac"/>
            <w:iCs/>
            <w:caps/>
            <w:noProof/>
            <w:sz w:val="22"/>
            <w:szCs w:val="22"/>
          </w:rPr>
          <w:t xml:space="preserve"> (ПРОЕКТ ДОГОВОРА КУПЛИ-ПРОДАЖИ)</w:t>
        </w:r>
        <w:r w:rsidRPr="00BD66D4">
          <w:rPr>
            <w:noProof/>
            <w:webHidden/>
            <w:sz w:val="22"/>
            <w:szCs w:val="22"/>
          </w:rPr>
          <w:tab/>
        </w:r>
        <w:r w:rsidRPr="00BD66D4">
          <w:rPr>
            <w:noProof/>
            <w:webHidden/>
            <w:sz w:val="22"/>
            <w:szCs w:val="22"/>
          </w:rPr>
          <w:fldChar w:fldCharType="begin"/>
        </w:r>
        <w:r w:rsidRPr="00BD66D4">
          <w:rPr>
            <w:noProof/>
            <w:webHidden/>
            <w:sz w:val="22"/>
            <w:szCs w:val="22"/>
          </w:rPr>
          <w:instrText xml:space="preserve"> PAGEREF _Toc185421079 \h </w:instrText>
        </w:r>
        <w:r w:rsidRPr="00BD66D4">
          <w:rPr>
            <w:noProof/>
            <w:webHidden/>
            <w:sz w:val="22"/>
            <w:szCs w:val="22"/>
          </w:rPr>
        </w:r>
        <w:r w:rsidRPr="00BD66D4">
          <w:rPr>
            <w:noProof/>
            <w:webHidden/>
            <w:sz w:val="22"/>
            <w:szCs w:val="22"/>
          </w:rPr>
          <w:fldChar w:fldCharType="separate"/>
        </w:r>
        <w:r w:rsidR="00BE5051">
          <w:rPr>
            <w:noProof/>
            <w:webHidden/>
            <w:sz w:val="22"/>
            <w:szCs w:val="22"/>
          </w:rPr>
          <w:t>12</w:t>
        </w:r>
        <w:r w:rsidRPr="00BD66D4">
          <w:rPr>
            <w:noProof/>
            <w:webHidden/>
            <w:sz w:val="22"/>
            <w:szCs w:val="22"/>
          </w:rPr>
          <w:fldChar w:fldCharType="end"/>
        </w:r>
      </w:hyperlink>
    </w:p>
    <w:p w14:paraId="70FA1EA4" w14:textId="541C80B2" w:rsidR="00BF1D59" w:rsidRPr="00BD66D4" w:rsidRDefault="00BF1D59" w:rsidP="00BD66D4">
      <w:pPr>
        <w:tabs>
          <w:tab w:val="left" w:pos="567"/>
        </w:tabs>
        <w:jc w:val="center"/>
        <w:rPr>
          <w:sz w:val="22"/>
          <w:szCs w:val="22"/>
        </w:rPr>
      </w:pPr>
      <w:r w:rsidRPr="00BD66D4">
        <w:rPr>
          <w:sz w:val="22"/>
          <w:szCs w:val="22"/>
        </w:rPr>
        <w:fldChar w:fldCharType="end"/>
      </w:r>
    </w:p>
    <w:p w14:paraId="4676706A" w14:textId="77777777" w:rsidR="00BF1D59" w:rsidRPr="00BD66D4" w:rsidRDefault="00BF1D59" w:rsidP="00BD66D4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D66D4">
        <w:rPr>
          <w:rFonts w:ascii="Times New Roman" w:hAnsi="Times New Roman"/>
          <w:color w:val="auto"/>
          <w:sz w:val="22"/>
          <w:szCs w:val="22"/>
        </w:rPr>
        <w:br w:type="page"/>
      </w:r>
      <w:bookmarkStart w:id="1" w:name="_Toc185421075"/>
      <w:r w:rsidRPr="00BD66D4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1"/>
    </w:p>
    <w:p w14:paraId="48C36FA5" w14:textId="77777777" w:rsidR="00BF1D59" w:rsidRPr="00BD66D4" w:rsidRDefault="00BF1D59" w:rsidP="00BD66D4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</w:p>
    <w:p w14:paraId="0C9EDE51" w14:textId="77777777" w:rsidR="00BF1D59" w:rsidRPr="00BD66D4" w:rsidRDefault="00BF1D59" w:rsidP="00BD66D4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BD66D4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14:paraId="45C386F1" w14:textId="77777777" w:rsidR="00BF1D59" w:rsidRPr="00BD66D4" w:rsidRDefault="00BF1D59" w:rsidP="00BD66D4">
      <w:pPr>
        <w:tabs>
          <w:tab w:val="left" w:pos="567"/>
        </w:tabs>
        <w:jc w:val="both"/>
        <w:rPr>
          <w:rStyle w:val="11"/>
          <w:rFonts w:ascii="Times New Roman" w:hAnsi="Times New Roman" w:cs="Times New Roman"/>
          <w:b w:val="0"/>
          <w:sz w:val="22"/>
          <w:szCs w:val="22"/>
        </w:rPr>
      </w:pPr>
      <w:r w:rsidRPr="00BD66D4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14:paraId="791CAA42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rStyle w:val="11"/>
          <w:rFonts w:ascii="Times New Roman" w:hAnsi="Times New Roman" w:cs="Times New Roman"/>
          <w:b w:val="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14:paraId="5BBC9698" w14:textId="3A8A0221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Настоящий аукцион проводится на основании Федерального закона 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14:paraId="6CEA1F5B" w14:textId="77777777" w:rsidR="00BF1D59" w:rsidRPr="00BD66D4" w:rsidRDefault="00BF1D59" w:rsidP="00BD66D4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2" w:name="_Hlk12602035"/>
      <w:bookmarkStart w:id="3" w:name="_Hlk12602748"/>
      <w:bookmarkStart w:id="4" w:name="_Hlk13637108"/>
      <w:bookmarkStart w:id="5" w:name="_Hlk14250239"/>
      <w:r w:rsidRPr="00BD66D4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6" w:name="_Hlk12602176"/>
      <w:r w:rsidRPr="00BD66D4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6"/>
      <w:r w:rsidRPr="00BD66D4">
        <w:rPr>
          <w:rFonts w:cs="Times New Roman"/>
          <w:b/>
          <w:bCs/>
          <w:sz w:val="22"/>
          <w:szCs w:val="22"/>
          <w:lang w:val="ru-RU"/>
        </w:rPr>
        <w:t>.</w:t>
      </w:r>
      <w:bookmarkEnd w:id="2"/>
    </w:p>
    <w:p w14:paraId="6CC1D39A" w14:textId="77777777" w:rsidR="00BF1D59" w:rsidRPr="00BD66D4" w:rsidRDefault="00BF1D59" w:rsidP="00BD66D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7" w:name="_Hlk12600227"/>
      <w:bookmarkEnd w:id="3"/>
      <w:r w:rsidRPr="00BD66D4">
        <w:rPr>
          <w:b/>
          <w:bCs/>
          <w:sz w:val="22"/>
          <w:szCs w:val="22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14:paraId="62DFAA5D" w14:textId="77777777" w:rsidR="00BF1D59" w:rsidRPr="00BD66D4" w:rsidRDefault="00BF1D59" w:rsidP="00BD66D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D66D4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14:paraId="39978F85" w14:textId="77777777" w:rsidR="00BF1D59" w:rsidRPr="00BD66D4" w:rsidRDefault="00BF1D59" w:rsidP="00BD66D4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BD66D4"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0669C413" w14:textId="77777777" w:rsidR="00BF1D59" w:rsidRPr="00BD66D4" w:rsidRDefault="00BF1D59" w:rsidP="00BD66D4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14:paraId="5C4FFA36" w14:textId="7F9B6562" w:rsidR="00E60F15" w:rsidRPr="00BD66D4" w:rsidRDefault="00E60F15" w:rsidP="00BD66D4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="00A00870" w:rsidRPr="00FB6493">
        <w:rPr>
          <w:rFonts w:eastAsia="Times New Roman CYR" w:cs="Times New Roman"/>
          <w:sz w:val="22"/>
          <w:szCs w:val="22"/>
          <w:lang w:val="ru-RU"/>
        </w:rPr>
        <w:t>а</w:t>
      </w:r>
      <w:r w:rsidR="00A00870" w:rsidRPr="00FB6493">
        <w:rPr>
          <w:rFonts w:cs="Times New Roman"/>
          <w:bCs/>
          <w:iCs/>
          <w:sz w:val="22"/>
          <w:szCs w:val="22"/>
          <w:lang w:val="ru-RU"/>
        </w:rPr>
        <w:t xml:space="preserve">дминистрация Лоухского муниципального района, в соответствии с Решением Совета Лоухского муниципального района </w:t>
      </w:r>
      <w:r w:rsidR="00A00870" w:rsidRPr="00FB6493">
        <w:rPr>
          <w:rFonts w:cs="Times New Roman"/>
          <w:bCs/>
          <w:iCs/>
          <w:sz w:val="22"/>
          <w:szCs w:val="22"/>
          <w:lang w:val="en-US"/>
        </w:rPr>
        <w:t>XVI</w:t>
      </w:r>
      <w:r w:rsidR="00A00870" w:rsidRPr="00FB6493">
        <w:rPr>
          <w:rFonts w:cs="Times New Roman"/>
          <w:bCs/>
          <w:iCs/>
          <w:sz w:val="22"/>
          <w:szCs w:val="22"/>
          <w:lang w:val="ru-RU"/>
        </w:rPr>
        <w:t xml:space="preserve"> сессии </w:t>
      </w:r>
      <w:r w:rsidR="00A00870" w:rsidRPr="00FB6493">
        <w:rPr>
          <w:rFonts w:cs="Times New Roman"/>
          <w:bCs/>
          <w:iCs/>
          <w:sz w:val="22"/>
          <w:szCs w:val="22"/>
          <w:lang w:val="en-US"/>
        </w:rPr>
        <w:t>V</w:t>
      </w:r>
      <w:r w:rsidR="00A00870" w:rsidRPr="00FB6493">
        <w:rPr>
          <w:rFonts w:cs="Times New Roman"/>
          <w:bCs/>
          <w:iCs/>
          <w:sz w:val="22"/>
          <w:szCs w:val="22"/>
          <w:lang w:val="ru-RU"/>
        </w:rPr>
        <w:t xml:space="preserve"> созыва №113 от 28.02.2025 г. «Об утверждении Прогнозного плана (программы) приватизации муниципального имущества Лоухского муниципального района на 2025 год», </w:t>
      </w:r>
      <w:r w:rsidR="00A00870" w:rsidRPr="00303AC4">
        <w:rPr>
          <w:rFonts w:cs="Times New Roman"/>
          <w:bCs/>
          <w:iCs/>
          <w:sz w:val="22"/>
          <w:szCs w:val="22"/>
          <w:lang w:val="ru-RU"/>
        </w:rPr>
        <w:t>постановлением администрации Лоухского муниципального района №33 от 05.03.2025 г. «Об утверждении условий приватизации муниципального имущества»,</w:t>
      </w:r>
      <w:r w:rsidR="00A00870" w:rsidRPr="00FB6493">
        <w:rPr>
          <w:rFonts w:cs="Times New Roman"/>
          <w:bCs/>
          <w:iCs/>
          <w:sz w:val="22"/>
          <w:szCs w:val="22"/>
          <w:lang w:val="ru-RU"/>
        </w:rPr>
        <w:t xml:space="preserve"> извещает заинтересованных лиц о продаже муниципального имущества</w:t>
      </w:r>
      <w:r w:rsidRPr="00BD66D4">
        <w:rPr>
          <w:rFonts w:cs="Times New Roman"/>
          <w:bCs/>
          <w:iCs/>
          <w:sz w:val="22"/>
          <w:szCs w:val="22"/>
          <w:lang w:val="ru-RU"/>
        </w:rPr>
        <w:t>.</w:t>
      </w:r>
    </w:p>
    <w:p w14:paraId="033EE2A1" w14:textId="77777777" w:rsidR="00E60F15" w:rsidRPr="00BD66D4" w:rsidRDefault="00E60F15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1E88FB61" w14:textId="51A43979" w:rsidR="00E60F15" w:rsidRPr="00BD66D4" w:rsidRDefault="00E60F15" w:rsidP="00BD66D4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bookmarkStart w:id="8" w:name="_Hlk12600178"/>
      <w:bookmarkStart w:id="9" w:name="_Hlk28362632"/>
      <w:r w:rsidRPr="00BD66D4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BD66D4">
        <w:rPr>
          <w:rFonts w:cs="Times New Roman"/>
          <w:sz w:val="22"/>
          <w:szCs w:val="22"/>
          <w:lang w:val="ru-RU"/>
        </w:rPr>
        <w:t xml:space="preserve"> 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администрация Лоухского муниципального района, ИНН 1018001085, КПП 101801001, адрес: 186660, Республика Карелия, Лоухский район, пгт. Лоухи, ул. Советская, зд. 27, тел.: (81439)51776, факс: (81439)51687, е-mail: louhiadm@yandex.ru, контактное лицо – </w:t>
      </w:r>
      <w:r w:rsidR="00A00870" w:rsidRPr="00303AC4">
        <w:rPr>
          <w:rFonts w:eastAsia="Times New Roman CYR" w:cs="Times New Roman"/>
          <w:sz w:val="22"/>
          <w:szCs w:val="22"/>
          <w:lang w:val="ru-RU"/>
        </w:rPr>
        <w:t>Квяткевич Екатерина Владимировна</w:t>
      </w:r>
      <w:r w:rsidRPr="00BD66D4">
        <w:rPr>
          <w:rFonts w:cs="Times New Roman"/>
          <w:bCs/>
          <w:iCs/>
          <w:sz w:val="22"/>
          <w:szCs w:val="22"/>
          <w:lang w:val="ru-RU"/>
        </w:rPr>
        <w:t>.</w:t>
      </w:r>
    </w:p>
    <w:p w14:paraId="08207742" w14:textId="77777777" w:rsidR="00E60F15" w:rsidRPr="00BD66D4" w:rsidRDefault="00E60F15" w:rsidP="00BD66D4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D66D4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 w:rsidRPr="00BD66D4">
        <w:rPr>
          <w:rFonts w:eastAsia="Times New Roman" w:cs="Times New Roman"/>
          <w:sz w:val="22"/>
          <w:szCs w:val="22"/>
          <w:lang w:val="ru-RU"/>
        </w:rPr>
        <w:t>«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BD66D4">
        <w:rPr>
          <w:rFonts w:eastAsia="Times New Roman" w:cs="Times New Roman"/>
          <w:sz w:val="22"/>
          <w:szCs w:val="22"/>
          <w:lang w:val="ru-RU"/>
        </w:rPr>
        <w:t>«</w:t>
      </w:r>
      <w:r w:rsidRPr="00BD66D4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BD66D4">
        <w:rPr>
          <w:rFonts w:eastAsia="Times New Roman" w:cs="Times New Roman"/>
          <w:sz w:val="22"/>
          <w:szCs w:val="22"/>
          <w:lang w:val="ru-RU"/>
        </w:rPr>
        <w:t>» (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BD66D4">
        <w:rPr>
          <w:rFonts w:eastAsia="Times New Roman" w:cs="Times New Roman"/>
          <w:sz w:val="22"/>
          <w:szCs w:val="22"/>
          <w:lang w:val="ru-RU"/>
        </w:rPr>
        <w:t>«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BD66D4">
        <w:rPr>
          <w:rFonts w:eastAsia="Times New Roman" w:cs="Times New Roman"/>
          <w:sz w:val="22"/>
          <w:szCs w:val="22"/>
          <w:lang w:val="ru-RU"/>
        </w:rPr>
        <w:t>«</w:t>
      </w:r>
      <w:r w:rsidRPr="00BD66D4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BD66D4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r w:rsidRPr="00BD66D4">
        <w:rPr>
          <w:rFonts w:eastAsia="Times New Roman" w:cs="Times New Roman"/>
          <w:sz w:val="22"/>
          <w:szCs w:val="22"/>
          <w:lang w:val="ru-RU"/>
        </w:rPr>
        <w:t>pso.goszakaz@gmail.com, к</w:t>
      </w:r>
      <w:r w:rsidRPr="00BD66D4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bookmarkEnd w:id="8"/>
    <w:p w14:paraId="608BE03D" w14:textId="77777777" w:rsidR="00E60F15" w:rsidRPr="00BD66D4" w:rsidRDefault="00E60F15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71266604" w14:textId="77777777" w:rsidR="00E60F15" w:rsidRPr="00BD66D4" w:rsidRDefault="00E60F15" w:rsidP="00BD66D4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D66D4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BD66D4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BD66D4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  <w:r w:rsidRPr="00BD66D4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14:paraId="692489D5" w14:textId="77777777" w:rsidR="00E60F15" w:rsidRPr="00BD66D4" w:rsidRDefault="00E60F15" w:rsidP="00BD66D4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39C89D40" w14:textId="77777777" w:rsidR="00E60F15" w:rsidRPr="00BD66D4" w:rsidRDefault="00E60F15" w:rsidP="00BD66D4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BD66D4">
        <w:rPr>
          <w:rFonts w:eastAsia="Times New Roman" w:cs="Times New Roman"/>
          <w:b/>
          <w:sz w:val="22"/>
          <w:szCs w:val="22"/>
          <w:lang w:val="ru-RU"/>
        </w:rPr>
        <w:t>ЛОТ №1:</w:t>
      </w:r>
      <w:r w:rsidRPr="00BD66D4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D66D4">
        <w:rPr>
          <w:rFonts w:eastAsia="Times New Roman" w:cs="Times New Roman"/>
          <w:b/>
          <w:sz w:val="22"/>
          <w:szCs w:val="22"/>
          <w:lang w:val="ru-RU"/>
        </w:rPr>
        <w:t>нежилое здание (кадастровый номер 10:18:0060101:202), общей площадью 45 кв.м., расположенное по адресу: Республика Карелия, Лоухский район, п. Чкаловский, ул. Набережная, с земельным участком (кадастровый номер 10:18:0060101:207), общей площадью 1181 (+/- 12) кв.м., расположенным по адресу: Российская Федерация, Республика Карелия, Лоухский муниципальный район, Плотинское сельское поселение, п. Чкаловский.</w:t>
      </w:r>
    </w:p>
    <w:p w14:paraId="6045772A" w14:textId="77777777" w:rsidR="00E60F15" w:rsidRPr="00BD66D4" w:rsidRDefault="00E60F15" w:rsidP="00BD66D4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14:paraId="63F97B12" w14:textId="77777777" w:rsidR="00E60F15" w:rsidRPr="00BD66D4" w:rsidRDefault="00E60F15" w:rsidP="00BD66D4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 w:rsidRPr="00BD66D4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 Описание и технические характеристики муниципального имущества:</w:t>
      </w:r>
    </w:p>
    <w:p w14:paraId="74F34232" w14:textId="77777777" w:rsidR="00E60F15" w:rsidRPr="00BD66D4" w:rsidRDefault="00E60F15" w:rsidP="00BD66D4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5989"/>
      </w:tblGrid>
      <w:tr w:rsidR="00E60F15" w:rsidRPr="00BD66D4" w14:paraId="4E678ED1" w14:textId="77777777" w:rsidTr="00696A24">
        <w:trPr>
          <w:trHeight w:val="198"/>
          <w:jc w:val="center"/>
        </w:trPr>
        <w:tc>
          <w:tcPr>
            <w:tcW w:w="4314" w:type="dxa"/>
          </w:tcPr>
          <w:p w14:paraId="333F5E25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D66D4">
              <w:rPr>
                <w:b/>
                <w:bCs/>
                <w:sz w:val="22"/>
                <w:szCs w:val="22"/>
              </w:rPr>
              <w:t>наименование, назначение</w:t>
            </w:r>
          </w:p>
        </w:tc>
        <w:tc>
          <w:tcPr>
            <w:tcW w:w="5989" w:type="dxa"/>
          </w:tcPr>
          <w:p w14:paraId="210B6D29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D66D4">
              <w:rPr>
                <w:b/>
                <w:bCs/>
                <w:sz w:val="22"/>
                <w:szCs w:val="22"/>
              </w:rPr>
              <w:t>нежилое здание</w:t>
            </w:r>
          </w:p>
        </w:tc>
      </w:tr>
      <w:tr w:rsidR="00E60F15" w:rsidRPr="00BD66D4" w14:paraId="2438CA4B" w14:textId="77777777" w:rsidTr="00696A24">
        <w:trPr>
          <w:trHeight w:val="188"/>
          <w:jc w:val="center"/>
        </w:trPr>
        <w:tc>
          <w:tcPr>
            <w:tcW w:w="4314" w:type="dxa"/>
          </w:tcPr>
          <w:p w14:paraId="75DEC85B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D66D4">
              <w:rPr>
                <w:b/>
                <w:bCs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5989" w:type="dxa"/>
          </w:tcPr>
          <w:p w14:paraId="7EB9427E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D66D4">
              <w:rPr>
                <w:b/>
                <w:bCs/>
                <w:sz w:val="22"/>
                <w:szCs w:val="22"/>
              </w:rPr>
              <w:t>10:18:0060101:202</w:t>
            </w:r>
          </w:p>
        </w:tc>
      </w:tr>
      <w:tr w:rsidR="00E60F15" w:rsidRPr="00BD66D4" w14:paraId="621F5185" w14:textId="77777777" w:rsidTr="00696A24">
        <w:trPr>
          <w:trHeight w:val="304"/>
          <w:jc w:val="center"/>
        </w:trPr>
        <w:tc>
          <w:tcPr>
            <w:tcW w:w="4314" w:type="dxa"/>
          </w:tcPr>
          <w:p w14:paraId="31B57617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общая площадь, кв.м.</w:t>
            </w:r>
          </w:p>
        </w:tc>
        <w:tc>
          <w:tcPr>
            <w:tcW w:w="5989" w:type="dxa"/>
          </w:tcPr>
          <w:p w14:paraId="198017D7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45</w:t>
            </w:r>
          </w:p>
        </w:tc>
      </w:tr>
      <w:tr w:rsidR="00E60F15" w:rsidRPr="00BD66D4" w14:paraId="3A42C21D" w14:textId="77777777" w:rsidTr="00696A24">
        <w:trPr>
          <w:trHeight w:val="304"/>
          <w:jc w:val="center"/>
        </w:trPr>
        <w:tc>
          <w:tcPr>
            <w:tcW w:w="4314" w:type="dxa"/>
          </w:tcPr>
          <w:p w14:paraId="668740EB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адрес</w:t>
            </w:r>
          </w:p>
        </w:tc>
        <w:tc>
          <w:tcPr>
            <w:tcW w:w="5989" w:type="dxa"/>
          </w:tcPr>
          <w:p w14:paraId="6DD25CE5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Республика Карелия, Лоухский район, п. Чкаловский, ул. Набережная</w:t>
            </w:r>
          </w:p>
        </w:tc>
      </w:tr>
      <w:tr w:rsidR="00E60F15" w:rsidRPr="00BD66D4" w14:paraId="20056721" w14:textId="77777777" w:rsidTr="00696A24">
        <w:trPr>
          <w:trHeight w:val="304"/>
          <w:jc w:val="center"/>
        </w:trPr>
        <w:tc>
          <w:tcPr>
            <w:tcW w:w="4314" w:type="dxa"/>
          </w:tcPr>
          <w:p w14:paraId="2E1DB55E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этажность</w:t>
            </w:r>
          </w:p>
        </w:tc>
        <w:tc>
          <w:tcPr>
            <w:tcW w:w="5989" w:type="dxa"/>
          </w:tcPr>
          <w:p w14:paraId="44C3A107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1</w:t>
            </w:r>
          </w:p>
        </w:tc>
      </w:tr>
      <w:tr w:rsidR="00E60F15" w:rsidRPr="00BD66D4" w14:paraId="529A66A7" w14:textId="77777777" w:rsidTr="00696A24">
        <w:trPr>
          <w:trHeight w:val="304"/>
          <w:jc w:val="center"/>
        </w:trPr>
        <w:tc>
          <w:tcPr>
            <w:tcW w:w="4314" w:type="dxa"/>
          </w:tcPr>
          <w:p w14:paraId="0A5231D0" w14:textId="77777777" w:rsidR="00E60F15" w:rsidRPr="00BD66D4" w:rsidRDefault="00E60F15" w:rsidP="00BD66D4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материалы стен</w:t>
            </w:r>
          </w:p>
        </w:tc>
        <w:tc>
          <w:tcPr>
            <w:tcW w:w="5989" w:type="dxa"/>
          </w:tcPr>
          <w:p w14:paraId="0E4D9D5B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деревянные</w:t>
            </w:r>
          </w:p>
        </w:tc>
      </w:tr>
      <w:tr w:rsidR="00E60F15" w:rsidRPr="00BD66D4" w14:paraId="7110E489" w14:textId="77777777" w:rsidTr="00696A24">
        <w:trPr>
          <w:trHeight w:val="304"/>
          <w:jc w:val="center"/>
        </w:trPr>
        <w:tc>
          <w:tcPr>
            <w:tcW w:w="4314" w:type="dxa"/>
          </w:tcPr>
          <w:p w14:paraId="0860F029" w14:textId="77777777" w:rsidR="00E60F15" w:rsidRPr="00BD66D4" w:rsidRDefault="00E60F15" w:rsidP="00BD66D4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год завершения строительства</w:t>
            </w:r>
          </w:p>
        </w:tc>
        <w:tc>
          <w:tcPr>
            <w:tcW w:w="5989" w:type="dxa"/>
          </w:tcPr>
          <w:p w14:paraId="09EA000F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1957</w:t>
            </w:r>
          </w:p>
        </w:tc>
      </w:tr>
      <w:tr w:rsidR="00E60F15" w:rsidRPr="00BD66D4" w14:paraId="256BBB0B" w14:textId="77777777" w:rsidTr="00696A24">
        <w:trPr>
          <w:trHeight w:val="304"/>
          <w:jc w:val="center"/>
        </w:trPr>
        <w:tc>
          <w:tcPr>
            <w:tcW w:w="4314" w:type="dxa"/>
          </w:tcPr>
          <w:p w14:paraId="301C589A" w14:textId="77777777" w:rsidR="00E60F15" w:rsidRPr="00BD66D4" w:rsidRDefault="00E60F15" w:rsidP="00BD66D4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5989" w:type="dxa"/>
          </w:tcPr>
          <w:p w14:paraId="4A7FD719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муниципальное образование «Лоухский муниципальный район», 10:18:0060101:202-10/035/2023-1 07.03.2023</w:t>
            </w:r>
          </w:p>
        </w:tc>
      </w:tr>
      <w:tr w:rsidR="00E60F15" w:rsidRPr="00BD66D4" w14:paraId="4AADE279" w14:textId="77777777" w:rsidTr="00696A24">
        <w:trPr>
          <w:trHeight w:val="304"/>
          <w:jc w:val="center"/>
        </w:trPr>
        <w:tc>
          <w:tcPr>
            <w:tcW w:w="4314" w:type="dxa"/>
          </w:tcPr>
          <w:p w14:paraId="30F34A1F" w14:textId="77777777" w:rsidR="00E60F15" w:rsidRPr="00BD66D4" w:rsidRDefault="00E60F15" w:rsidP="00BD66D4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коммуникации</w:t>
            </w:r>
          </w:p>
        </w:tc>
        <w:tc>
          <w:tcPr>
            <w:tcW w:w="5989" w:type="dxa"/>
          </w:tcPr>
          <w:p w14:paraId="006F58CA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отопление – печное, электричество – проводка открытая</w:t>
            </w:r>
          </w:p>
        </w:tc>
      </w:tr>
      <w:tr w:rsidR="00E60F15" w:rsidRPr="00BD66D4" w14:paraId="0D8E752F" w14:textId="77777777" w:rsidTr="00696A24">
        <w:trPr>
          <w:trHeight w:val="304"/>
          <w:jc w:val="center"/>
        </w:trPr>
        <w:tc>
          <w:tcPr>
            <w:tcW w:w="4314" w:type="dxa"/>
          </w:tcPr>
          <w:p w14:paraId="0BD6126E" w14:textId="77777777" w:rsidR="00E60F15" w:rsidRPr="00BD66D4" w:rsidRDefault="00E60F15" w:rsidP="00BD66D4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текущее состояние</w:t>
            </w:r>
          </w:p>
        </w:tc>
        <w:tc>
          <w:tcPr>
            <w:tcW w:w="5989" w:type="dxa"/>
          </w:tcPr>
          <w:p w14:paraId="2E8DB611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требуется капитальный ремонт</w:t>
            </w:r>
          </w:p>
        </w:tc>
      </w:tr>
      <w:tr w:rsidR="00E60F15" w:rsidRPr="00BD66D4" w14:paraId="635EE787" w14:textId="77777777" w:rsidTr="00696A24">
        <w:trPr>
          <w:trHeight w:val="304"/>
          <w:jc w:val="center"/>
        </w:trPr>
        <w:tc>
          <w:tcPr>
            <w:tcW w:w="4314" w:type="dxa"/>
          </w:tcPr>
          <w:p w14:paraId="2D3238BC" w14:textId="77777777" w:rsidR="00E60F15" w:rsidRPr="00BD66D4" w:rsidRDefault="00E60F15" w:rsidP="00BD66D4">
            <w:pPr>
              <w:tabs>
                <w:tab w:val="left" w:pos="567"/>
                <w:tab w:val="left" w:pos="1565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D66D4">
              <w:rPr>
                <w:b/>
                <w:bCs/>
                <w:sz w:val="22"/>
                <w:szCs w:val="22"/>
              </w:rPr>
              <w:t>наименование, назначение</w:t>
            </w:r>
          </w:p>
        </w:tc>
        <w:tc>
          <w:tcPr>
            <w:tcW w:w="5989" w:type="dxa"/>
          </w:tcPr>
          <w:p w14:paraId="7AB741A9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D66D4">
              <w:rPr>
                <w:b/>
                <w:bCs/>
                <w:sz w:val="22"/>
                <w:szCs w:val="22"/>
              </w:rPr>
              <w:t>земельный участок</w:t>
            </w:r>
          </w:p>
        </w:tc>
      </w:tr>
      <w:tr w:rsidR="00E60F15" w:rsidRPr="00BD66D4" w14:paraId="3A9561D6" w14:textId="77777777" w:rsidTr="00696A24">
        <w:trPr>
          <w:trHeight w:val="304"/>
          <w:jc w:val="center"/>
        </w:trPr>
        <w:tc>
          <w:tcPr>
            <w:tcW w:w="4314" w:type="dxa"/>
          </w:tcPr>
          <w:p w14:paraId="4AE51F0D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D66D4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5989" w:type="dxa"/>
          </w:tcPr>
          <w:p w14:paraId="52E51CF9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D66D4">
              <w:rPr>
                <w:b/>
                <w:bCs/>
                <w:sz w:val="22"/>
                <w:szCs w:val="22"/>
              </w:rPr>
              <w:t>10:18:0060101:207</w:t>
            </w:r>
          </w:p>
        </w:tc>
      </w:tr>
      <w:tr w:rsidR="00E60F15" w:rsidRPr="00BD66D4" w14:paraId="530F8A4F" w14:textId="77777777" w:rsidTr="00696A24">
        <w:trPr>
          <w:trHeight w:val="304"/>
          <w:jc w:val="center"/>
        </w:trPr>
        <w:tc>
          <w:tcPr>
            <w:tcW w:w="4314" w:type="dxa"/>
          </w:tcPr>
          <w:p w14:paraId="0FD71F5E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общая площадь, кв.м.</w:t>
            </w:r>
          </w:p>
        </w:tc>
        <w:tc>
          <w:tcPr>
            <w:tcW w:w="5989" w:type="dxa"/>
          </w:tcPr>
          <w:p w14:paraId="4ADB1DB5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1181 (+/-12)</w:t>
            </w:r>
          </w:p>
        </w:tc>
      </w:tr>
      <w:tr w:rsidR="00E60F15" w:rsidRPr="00BD66D4" w14:paraId="2A7DCD75" w14:textId="77777777" w:rsidTr="00696A24">
        <w:trPr>
          <w:trHeight w:val="304"/>
          <w:jc w:val="center"/>
        </w:trPr>
        <w:tc>
          <w:tcPr>
            <w:tcW w:w="4314" w:type="dxa"/>
          </w:tcPr>
          <w:p w14:paraId="1639E593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адрес</w:t>
            </w:r>
          </w:p>
        </w:tc>
        <w:tc>
          <w:tcPr>
            <w:tcW w:w="5989" w:type="dxa"/>
          </w:tcPr>
          <w:p w14:paraId="4628E8F5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Российская Федерация, Республика Карелия, Лоухский муниципальный район, Плотинское сельское поселение, п. Чкаловский</w:t>
            </w:r>
          </w:p>
        </w:tc>
      </w:tr>
      <w:tr w:rsidR="00E60F15" w:rsidRPr="00BD66D4" w14:paraId="60C398FF" w14:textId="77777777" w:rsidTr="00696A24">
        <w:trPr>
          <w:trHeight w:val="304"/>
          <w:jc w:val="center"/>
        </w:trPr>
        <w:tc>
          <w:tcPr>
            <w:tcW w:w="4314" w:type="dxa"/>
          </w:tcPr>
          <w:p w14:paraId="373FBBCD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989" w:type="dxa"/>
          </w:tcPr>
          <w:p w14:paraId="23146717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E60F15" w:rsidRPr="00BD66D4" w14:paraId="46329DDD" w14:textId="77777777" w:rsidTr="00696A24">
        <w:trPr>
          <w:trHeight w:val="304"/>
          <w:jc w:val="center"/>
        </w:trPr>
        <w:tc>
          <w:tcPr>
            <w:tcW w:w="4314" w:type="dxa"/>
          </w:tcPr>
          <w:p w14:paraId="4AD15EF4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виды разрешенного использования</w:t>
            </w:r>
          </w:p>
        </w:tc>
        <w:tc>
          <w:tcPr>
            <w:tcW w:w="5989" w:type="dxa"/>
          </w:tcPr>
          <w:p w14:paraId="5D349B31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«Гостиничное обслуживание. Территориальная зона Ж-1. Зона жилой застройки»</w:t>
            </w:r>
          </w:p>
        </w:tc>
      </w:tr>
      <w:tr w:rsidR="00E60F15" w:rsidRPr="00BD66D4" w14:paraId="67180DE1" w14:textId="77777777" w:rsidTr="00696A24">
        <w:trPr>
          <w:trHeight w:val="304"/>
          <w:jc w:val="center"/>
        </w:trPr>
        <w:tc>
          <w:tcPr>
            <w:tcW w:w="4314" w:type="dxa"/>
          </w:tcPr>
          <w:p w14:paraId="1EDEF2D1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кадастровые номера расположенных в пределах земельного участка объектов недвижимости</w:t>
            </w:r>
          </w:p>
        </w:tc>
        <w:tc>
          <w:tcPr>
            <w:tcW w:w="5989" w:type="dxa"/>
          </w:tcPr>
          <w:p w14:paraId="6A15F2FF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10:18:0060101:202</w:t>
            </w:r>
          </w:p>
        </w:tc>
      </w:tr>
      <w:tr w:rsidR="00E60F15" w:rsidRPr="00BD66D4" w14:paraId="16179481" w14:textId="77777777" w:rsidTr="00696A24">
        <w:trPr>
          <w:trHeight w:val="304"/>
          <w:jc w:val="center"/>
        </w:trPr>
        <w:tc>
          <w:tcPr>
            <w:tcW w:w="4314" w:type="dxa"/>
          </w:tcPr>
          <w:p w14:paraId="20D96A80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5989" w:type="dxa"/>
          </w:tcPr>
          <w:p w14:paraId="4FD76A58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Лоухский муниципальный район, 10:18:0060101:207-10/034/2024-1 12.09.2024</w:t>
            </w:r>
          </w:p>
        </w:tc>
      </w:tr>
      <w:tr w:rsidR="00E60F15" w:rsidRPr="00BD66D4" w14:paraId="180E062B" w14:textId="77777777" w:rsidTr="00696A24">
        <w:trPr>
          <w:trHeight w:val="304"/>
          <w:jc w:val="center"/>
        </w:trPr>
        <w:tc>
          <w:tcPr>
            <w:tcW w:w="4314" w:type="dxa"/>
          </w:tcPr>
          <w:p w14:paraId="21A8C6DF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фотографии объекта (лота), выписки из ЕГРН</w:t>
            </w:r>
          </w:p>
        </w:tc>
        <w:tc>
          <w:tcPr>
            <w:tcW w:w="5989" w:type="dxa"/>
          </w:tcPr>
          <w:p w14:paraId="62E220B7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представлены в отдельных файлах</w:t>
            </w:r>
          </w:p>
        </w:tc>
      </w:tr>
      <w:tr w:rsidR="00E60F15" w:rsidRPr="00BD66D4" w14:paraId="51A9F187" w14:textId="77777777" w:rsidTr="00696A24">
        <w:trPr>
          <w:trHeight w:val="304"/>
          <w:jc w:val="center"/>
        </w:trPr>
        <w:tc>
          <w:tcPr>
            <w:tcW w:w="4314" w:type="dxa"/>
          </w:tcPr>
          <w:p w14:paraId="6D0F527F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 xml:space="preserve">дополнительная информация </w:t>
            </w:r>
          </w:p>
        </w:tc>
        <w:tc>
          <w:tcPr>
            <w:tcW w:w="5989" w:type="dxa"/>
          </w:tcPr>
          <w:p w14:paraId="7FDCB8C9" w14:textId="77777777" w:rsidR="00E60F15" w:rsidRPr="00BD66D4" w:rsidRDefault="00E60F15" w:rsidP="00BD66D4">
            <w:pPr>
              <w:tabs>
                <w:tab w:val="left" w:pos="567"/>
              </w:tabs>
              <w:autoSpaceDE w:val="0"/>
              <w:jc w:val="both"/>
              <w:rPr>
                <w:sz w:val="22"/>
                <w:szCs w:val="22"/>
              </w:rPr>
            </w:pPr>
            <w:r w:rsidRPr="00BD66D4">
              <w:rPr>
                <w:sz w:val="22"/>
                <w:szCs w:val="22"/>
              </w:rPr>
              <w:t>может быть предоставлена по запросу</w:t>
            </w:r>
          </w:p>
        </w:tc>
      </w:tr>
    </w:tbl>
    <w:p w14:paraId="7FA3A147" w14:textId="77777777" w:rsidR="00E60F15" w:rsidRPr="00BD66D4" w:rsidRDefault="00E60F15" w:rsidP="00BD66D4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p w14:paraId="436F2DCF" w14:textId="77777777" w:rsidR="00E60F15" w:rsidRPr="00BD66D4" w:rsidRDefault="00E60F15" w:rsidP="00BD66D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D66D4">
        <w:rPr>
          <w:bCs/>
          <w:sz w:val="22"/>
          <w:szCs w:val="22"/>
        </w:rPr>
        <w:t xml:space="preserve">2. Способ приватизации: </w:t>
      </w:r>
      <w:r w:rsidRPr="00BD66D4">
        <w:rPr>
          <w:sz w:val="22"/>
          <w:szCs w:val="22"/>
        </w:rPr>
        <w:t>продажа муниципального имущества на аукционе в электронной форме.</w:t>
      </w:r>
    </w:p>
    <w:p w14:paraId="1B3D3259" w14:textId="77777777" w:rsidR="00E60F15" w:rsidRPr="00BD66D4" w:rsidRDefault="00E60F15" w:rsidP="00BD66D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Форма подачи предложений о цене продаваемого имущества - открытая.</w:t>
      </w:r>
    </w:p>
    <w:p w14:paraId="15C13323" w14:textId="77777777" w:rsidR="00E60F15" w:rsidRPr="00BD66D4" w:rsidRDefault="00E60F15" w:rsidP="00BD66D4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D66D4">
        <w:rPr>
          <w:b/>
          <w:sz w:val="22"/>
          <w:szCs w:val="22"/>
        </w:rPr>
        <w:t>3.</w:t>
      </w:r>
      <w:r w:rsidRPr="00BD66D4">
        <w:rPr>
          <w:bCs/>
          <w:sz w:val="22"/>
          <w:szCs w:val="22"/>
        </w:rPr>
        <w:t xml:space="preserve"> </w:t>
      </w:r>
      <w:bookmarkStart w:id="10" w:name="_Hlk8887390"/>
      <w:r w:rsidRPr="00BD66D4">
        <w:rPr>
          <w:b/>
          <w:bCs/>
          <w:sz w:val="22"/>
          <w:szCs w:val="22"/>
        </w:rPr>
        <w:t>Начальная цена продажи:</w:t>
      </w:r>
      <w:bookmarkEnd w:id="10"/>
      <w:r w:rsidRPr="00BD66D4">
        <w:rPr>
          <w:b/>
          <w:bCs/>
          <w:sz w:val="22"/>
          <w:szCs w:val="22"/>
        </w:rPr>
        <w:t xml:space="preserve"> 248 240,00 рублей (Двести сорок восемь тысяч двести сорок рублей 00 копеек), </w:t>
      </w:r>
      <w:r w:rsidRPr="00BD66D4">
        <w:rPr>
          <w:bCs/>
          <w:sz w:val="22"/>
          <w:szCs w:val="22"/>
        </w:rPr>
        <w:t xml:space="preserve">в том числе НДС, из них: </w:t>
      </w:r>
      <w:r w:rsidRPr="00BD66D4">
        <w:rPr>
          <w:sz w:val="22"/>
          <w:szCs w:val="22"/>
        </w:rPr>
        <w:t>нежилое здание (кадастровый номер 10:18:0060101:202) – 205 440,00 руб., в том числе НДС (20%) – 34 240,00руб., земельный участок (кадастровый номер 10:18:0060101:207) – 42 800,00 руб., НДС не облагается.</w:t>
      </w:r>
    </w:p>
    <w:p w14:paraId="2FD37F09" w14:textId="77777777" w:rsidR="00E60F15" w:rsidRPr="00BD66D4" w:rsidRDefault="00E60F15" w:rsidP="00BD66D4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D66D4">
        <w:rPr>
          <w:bCs/>
          <w:sz w:val="22"/>
          <w:szCs w:val="22"/>
        </w:rPr>
        <w:t>Начальная цена определена на основании Отчета об оценке рыночной стоимости №О/442/10-2024 от 10.10.2024 г. (ЧПО Балаев И.В.), с учетом НДС.</w:t>
      </w:r>
    </w:p>
    <w:p w14:paraId="5FBD5462" w14:textId="77777777" w:rsidR="00E60F15" w:rsidRPr="00BD66D4" w:rsidRDefault="00E60F15" w:rsidP="00BD66D4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bookmarkStart w:id="11" w:name="_Hlk6233760"/>
      <w:r w:rsidRPr="00BD66D4">
        <w:rPr>
          <w:b/>
          <w:sz w:val="22"/>
          <w:szCs w:val="22"/>
        </w:rPr>
        <w:t>Величина повышения начальной цены («шаг аукциона»): 5% начальной цены продажи – 12 412,00 руб.</w:t>
      </w:r>
    </w:p>
    <w:p w14:paraId="7D5B24D1" w14:textId="77777777" w:rsidR="00E60F15" w:rsidRPr="00BD66D4" w:rsidRDefault="00E60F15" w:rsidP="00BD66D4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Размер задатка 10% начальной цены продажи – 24 824,00 руб.</w:t>
      </w:r>
    </w:p>
    <w:bookmarkEnd w:id="11"/>
    <w:p w14:paraId="2CA05160" w14:textId="77777777" w:rsidR="00E60F15" w:rsidRPr="00BD66D4" w:rsidRDefault="00E60F15" w:rsidP="00BD66D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D66D4">
        <w:rPr>
          <w:bCs/>
          <w:sz w:val="22"/>
          <w:szCs w:val="22"/>
        </w:rPr>
        <w:t xml:space="preserve">4. Сроки и форма платежа: исключительно за деньги </w:t>
      </w:r>
      <w:r w:rsidRPr="00BD66D4">
        <w:rPr>
          <w:sz w:val="22"/>
          <w:szCs w:val="22"/>
        </w:rPr>
        <w:t>не позднее 10 (десяти) дней со дня подписания договора купли-продажи.</w:t>
      </w:r>
    </w:p>
    <w:p w14:paraId="1D5E95A3" w14:textId="77777777" w:rsidR="00E60F15" w:rsidRPr="00BD66D4" w:rsidRDefault="00E60F15" w:rsidP="00BD66D4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bookmarkEnd w:id="9"/>
    <w:p w14:paraId="7476EFC0" w14:textId="2B81B0C8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kern w:val="2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BD66D4">
        <w:rPr>
          <w:rFonts w:eastAsia="Times New Roman CYR" w:cs="Times New Roman"/>
          <w:b/>
          <w:sz w:val="22"/>
          <w:szCs w:val="22"/>
          <w:lang w:val="ru-RU"/>
        </w:rPr>
        <w:t xml:space="preserve">до 10:00 (здесь и далее - время московское) </w:t>
      </w:r>
      <w:r w:rsidR="007F009C">
        <w:rPr>
          <w:rFonts w:eastAsia="Times New Roman CYR" w:cs="Times New Roman"/>
          <w:b/>
          <w:sz w:val="22"/>
          <w:szCs w:val="22"/>
          <w:lang w:val="ru-RU"/>
        </w:rPr>
        <w:t>07.04.</w:t>
      </w:r>
      <w:r w:rsidR="00E60F15" w:rsidRPr="00BD66D4">
        <w:rPr>
          <w:rFonts w:eastAsia="Times New Roman CYR" w:cs="Times New Roman"/>
          <w:b/>
          <w:sz w:val="22"/>
          <w:szCs w:val="22"/>
          <w:lang w:val="ru-RU"/>
        </w:rPr>
        <w:t>2025 г.</w:t>
      </w:r>
      <w:r w:rsidRPr="00BD66D4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14:paraId="11D87DAE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>Получатель: ООО «РТС-тендер»;</w:t>
      </w:r>
    </w:p>
    <w:p w14:paraId="395A4976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14:paraId="57C1181F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>Расчетный счёт: 40702810512030016362</w:t>
      </w:r>
    </w:p>
    <w:p w14:paraId="25C73874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>Корр. счёт: 30101810445250000360</w:t>
      </w:r>
    </w:p>
    <w:p w14:paraId="66CD6FCA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 xml:space="preserve">БИК: 044525360 </w:t>
      </w:r>
    </w:p>
    <w:p w14:paraId="72467451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lastRenderedPageBreak/>
        <w:t>ИНН: 7710357167 КПП: 773001001</w:t>
      </w:r>
    </w:p>
    <w:p w14:paraId="13E942C3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14:paraId="76B2E5B7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D66D4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D66D4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8238422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BD66D4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14:paraId="1590E080" w14:textId="77777777" w:rsidR="00BF1D59" w:rsidRPr="00BD66D4" w:rsidRDefault="00BF1D59" w:rsidP="00BD66D4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14:paraId="7201414C" w14:textId="70111286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bookmarkStart w:id="12" w:name="_Hlk12604226"/>
      <w:bookmarkEnd w:id="7"/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="007F009C">
        <w:rPr>
          <w:rFonts w:eastAsia="Times New Roman CYR" w:cs="Times New Roman"/>
          <w:b/>
          <w:sz w:val="22"/>
          <w:szCs w:val="22"/>
          <w:lang w:val="ru-RU"/>
        </w:rPr>
        <w:t>11.03</w:t>
      </w:r>
      <w:r w:rsidR="00E60F15" w:rsidRPr="00BD66D4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BD66D4">
        <w:rPr>
          <w:rFonts w:eastAsia="Times New Roman CYR" w:cs="Times New Roman"/>
          <w:b/>
          <w:sz w:val="22"/>
          <w:szCs w:val="22"/>
          <w:lang w:val="ru-RU"/>
        </w:rPr>
        <w:t xml:space="preserve"> с 09:00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="007F009C">
        <w:rPr>
          <w:rFonts w:eastAsia="Times New Roman CYR" w:cs="Times New Roman"/>
          <w:b/>
          <w:sz w:val="22"/>
          <w:szCs w:val="22"/>
          <w:lang w:val="ru-RU"/>
        </w:rPr>
        <w:t>07.04.</w:t>
      </w:r>
      <w:r w:rsidR="00E60F15" w:rsidRPr="00BD66D4">
        <w:rPr>
          <w:rFonts w:eastAsia="Times New Roman CYR" w:cs="Times New Roman"/>
          <w:b/>
          <w:sz w:val="22"/>
          <w:szCs w:val="22"/>
          <w:lang w:val="ru-RU"/>
        </w:rPr>
        <w:t>2025 г.</w:t>
      </w:r>
      <w:r w:rsidRPr="00BD66D4">
        <w:rPr>
          <w:rFonts w:eastAsia="Times New Roman CYR" w:cs="Times New Roman"/>
          <w:b/>
          <w:sz w:val="22"/>
          <w:szCs w:val="22"/>
          <w:lang w:val="ru-RU"/>
        </w:rPr>
        <w:t xml:space="preserve"> в 10:00</w:t>
      </w:r>
      <w:r w:rsidRPr="00BD66D4">
        <w:rPr>
          <w:rFonts w:eastAsia="Times New Roman CYR" w:cs="Times New Roman"/>
          <w:bCs/>
          <w:sz w:val="22"/>
          <w:szCs w:val="22"/>
          <w:lang w:val="ru-RU"/>
        </w:rPr>
        <w:t>.</w:t>
      </w:r>
    </w:p>
    <w:bookmarkEnd w:id="12"/>
    <w:p w14:paraId="353306A8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0193333A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BD66D4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14:paraId="0720E388" w14:textId="77777777" w:rsidR="00BF1D59" w:rsidRPr="00BD66D4" w:rsidRDefault="00BF1D59" w:rsidP="00BD66D4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BD66D4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14:paraId="13C59960" w14:textId="77777777" w:rsidR="00BF1D59" w:rsidRPr="00BD66D4" w:rsidRDefault="00BF1D59" w:rsidP="00BD66D4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lang w:val="ru-RU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1E99A300" w14:textId="77777777" w:rsidR="00BF1D59" w:rsidRPr="00BD66D4" w:rsidRDefault="00BF1D59" w:rsidP="00BD66D4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D66D4">
        <w:rPr>
          <w:rFonts w:cs="Times New Roman"/>
          <w:sz w:val="22"/>
          <w:szCs w:val="22"/>
          <w:lang w:val="ru-RU"/>
        </w:rPr>
        <w:t xml:space="preserve">физические лица прилагают документ, удостоверяющий личность </w:t>
      </w:r>
      <w:r w:rsidRPr="00BD66D4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BD66D4">
        <w:rPr>
          <w:rFonts w:cs="Times New Roman"/>
          <w:sz w:val="22"/>
          <w:szCs w:val="22"/>
          <w:lang w:val="ru-RU"/>
        </w:rPr>
        <w:t>.</w:t>
      </w:r>
    </w:p>
    <w:p w14:paraId="070EEBCA" w14:textId="77777777" w:rsidR="00BF1D59" w:rsidRPr="00BD66D4" w:rsidRDefault="00BF1D59" w:rsidP="00BD66D4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BD66D4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14:paraId="627869BA" w14:textId="77777777" w:rsidR="00BF1D59" w:rsidRPr="00BD66D4" w:rsidRDefault="00BF1D59" w:rsidP="00BD66D4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lang w:val="ru-RU"/>
        </w:rPr>
        <w:t>заверенные копии учредительных документов;</w:t>
      </w:r>
    </w:p>
    <w:p w14:paraId="407CF5C0" w14:textId="77777777" w:rsidR="00BF1D59" w:rsidRPr="00BD66D4" w:rsidRDefault="00BF1D59" w:rsidP="00BD66D4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4EC9B92" w14:textId="77777777" w:rsidR="00BF1D59" w:rsidRPr="00BD66D4" w:rsidRDefault="00BF1D59" w:rsidP="00BD66D4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418FB31" w14:textId="77777777" w:rsidR="00BF1D59" w:rsidRPr="00BD66D4" w:rsidRDefault="00BF1D59" w:rsidP="00BD66D4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</w:p>
    <w:p w14:paraId="5D6967C2" w14:textId="77777777" w:rsidR="00BF1D59" w:rsidRPr="00BD66D4" w:rsidRDefault="00BF1D59" w:rsidP="00BD66D4">
      <w:pPr>
        <w:pStyle w:val="Standard"/>
        <w:numPr>
          <w:ilvl w:val="0"/>
          <w:numId w:val="1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lang w:val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FBE58F7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3467CD41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D66D4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14:paraId="0D3A0212" w14:textId="77777777" w:rsidR="00BF1D59" w:rsidRPr="00BD66D4" w:rsidRDefault="00BF1D59" w:rsidP="00BD66D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D66D4">
        <w:rPr>
          <w:sz w:val="22"/>
          <w:szCs w:val="22"/>
          <w:u w:val="single"/>
        </w:rPr>
        <w:t>Плата за объект:</w:t>
      </w:r>
      <w:r w:rsidRPr="00BD66D4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14:paraId="056E1CA6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14:paraId="0246E864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получатель: Администрация Лоухского муниципального района; </w:t>
      </w:r>
    </w:p>
    <w:p w14:paraId="754DE85E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Банк получателя: ОТДЕЛЕНИЕ - НБ РЕСПУБЛИКА КАРЕЛИЯ БАНКА РОССИИ//УФК по Республике Карелия, г. Петрозаводск; </w:t>
      </w:r>
    </w:p>
    <w:p w14:paraId="48D84627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наименование получателя: Финансовое управление Лоухского муниципального района (Администрация Лоухского муниципального района, лицевой счет 04063003670)</w:t>
      </w:r>
    </w:p>
    <w:p w14:paraId="2C081538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ИНН 1018001085, КПП 101801001</w:t>
      </w:r>
    </w:p>
    <w:p w14:paraId="4D22D105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ОГРН 1021001088371, ОКПО 04047636</w:t>
      </w:r>
    </w:p>
    <w:p w14:paraId="4BB99830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БИК Управления Федерального казначейства по Республике Карелия: 018602104; </w:t>
      </w:r>
    </w:p>
    <w:p w14:paraId="2A104E71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Единый казначейский счет Управления Федерального казначейства по Республике Карелия: 40102810945370000073; </w:t>
      </w:r>
    </w:p>
    <w:p w14:paraId="4E9E1932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Казначейский счет для учета и распределения поступлений: 03100643000000010600; </w:t>
      </w:r>
    </w:p>
    <w:p w14:paraId="22396C55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ОКТМО 86621000, </w:t>
      </w:r>
    </w:p>
    <w:p w14:paraId="0FFDB234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КБК 301 114 02053 05 0000 410 (оплата за здание), </w:t>
      </w:r>
    </w:p>
    <w:p w14:paraId="12AA26A5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lastRenderedPageBreak/>
        <w:t>КБК 301 114 06025 05 0000 430 (оплата за земельный участок).</w:t>
      </w:r>
    </w:p>
    <w:p w14:paraId="00767F84" w14:textId="249952CC" w:rsidR="00BF1D59" w:rsidRPr="00BD66D4" w:rsidRDefault="00A00870" w:rsidP="00A00870">
      <w:pPr>
        <w:tabs>
          <w:tab w:val="left" w:pos="567"/>
        </w:tabs>
        <w:jc w:val="both"/>
        <w:rPr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14:paraId="5D069643" w14:textId="77777777" w:rsidR="00BF1D59" w:rsidRPr="00BD66D4" w:rsidRDefault="00BF1D59" w:rsidP="00BD66D4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BD66D4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14:paraId="60BF61BB" w14:textId="77777777" w:rsidR="00BF1D59" w:rsidRPr="00BD66D4" w:rsidRDefault="00BF1D59" w:rsidP="00BD66D4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14:paraId="29151CA0" w14:textId="68CA3D6D" w:rsidR="00BF1D59" w:rsidRPr="00BD66D4" w:rsidRDefault="00BF1D59" w:rsidP="00BD66D4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BD66D4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 w:rsidR="00E60F15" w:rsidRPr="00BD66D4">
        <w:rPr>
          <w:rFonts w:eastAsia="Times New Roman CYR" w:cs="Times New Roman"/>
          <w:sz w:val="22"/>
          <w:szCs w:val="22"/>
          <w:lang w:val="ru-RU"/>
        </w:rPr>
        <w:t xml:space="preserve">администрация Лоухского муниципального района, ИНН 1018001085, КПП 101801001, адрес: 186660, Республика Карелия, Лоухский район, пгт. Лоухи, ул. Советская, зд. 27, тел.: (81439)51776, факс: (81439)51687, е-mail: louhiadm@yandex.ru, контактное лицо – </w:t>
      </w:r>
      <w:r w:rsidR="00A00870" w:rsidRPr="004C79FA">
        <w:rPr>
          <w:rFonts w:eastAsia="Times New Roman CYR" w:cs="Times New Roman"/>
          <w:sz w:val="22"/>
          <w:szCs w:val="22"/>
          <w:lang w:val="ru-RU"/>
        </w:rPr>
        <w:t>Квяткевич Екатерина Владимировна</w:t>
      </w:r>
      <w:r w:rsidRPr="00BD66D4">
        <w:rPr>
          <w:rFonts w:cs="Times New Roman"/>
          <w:sz w:val="22"/>
          <w:szCs w:val="22"/>
          <w:lang w:val="ru-RU"/>
        </w:rPr>
        <w:t>.</w:t>
      </w:r>
    </w:p>
    <w:p w14:paraId="29F7E9DD" w14:textId="77777777" w:rsidR="00BF1D59" w:rsidRPr="00BD66D4" w:rsidRDefault="00BF1D59" w:rsidP="00BD66D4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BD66D4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6D37E8E" w14:textId="77777777" w:rsidR="00BF1D59" w:rsidRPr="00BD66D4" w:rsidRDefault="00BF1D59" w:rsidP="00BD66D4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14:paraId="1AAADB10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14:paraId="27A2C79C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14:paraId="2AD07A80" w14:textId="7E61DF70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13" w:name="_Hlk12604315"/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D66D4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7F009C">
        <w:rPr>
          <w:rFonts w:eastAsia="Times New Roman CYR" w:cs="Times New Roman"/>
          <w:b/>
          <w:sz w:val="22"/>
          <w:szCs w:val="22"/>
          <w:lang w:val="ru-RU"/>
        </w:rPr>
        <w:t>11.04.</w:t>
      </w:r>
      <w:r w:rsidR="00E60F15" w:rsidRPr="00BD66D4">
        <w:rPr>
          <w:rFonts w:eastAsia="Times New Roman CYR" w:cs="Times New Roman"/>
          <w:b/>
          <w:sz w:val="22"/>
          <w:szCs w:val="22"/>
          <w:lang w:val="ru-RU"/>
        </w:rPr>
        <w:t>2025 г.</w:t>
      </w:r>
      <w:r w:rsidRPr="00BD66D4">
        <w:rPr>
          <w:rFonts w:eastAsia="Times New Roman CYR" w:cs="Times New Roman"/>
          <w:b/>
          <w:sz w:val="22"/>
          <w:szCs w:val="22"/>
          <w:lang w:val="ru-RU"/>
        </w:rPr>
        <w:t xml:space="preserve"> с 10:00, </w:t>
      </w:r>
      <w:r w:rsidRPr="00BD66D4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14:paraId="1AF83746" w14:textId="62C38C62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bookmarkStart w:id="14" w:name="_Hlk12604404"/>
      <w:bookmarkEnd w:id="13"/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="007F009C">
        <w:rPr>
          <w:rFonts w:eastAsia="Times New Roman CYR" w:cs="Times New Roman"/>
          <w:b/>
          <w:sz w:val="22"/>
          <w:szCs w:val="22"/>
          <w:lang w:val="ru-RU"/>
        </w:rPr>
        <w:t>14.04.</w:t>
      </w:r>
      <w:r w:rsidR="00E60F15" w:rsidRPr="00BD66D4">
        <w:rPr>
          <w:rFonts w:eastAsia="Times New Roman CYR" w:cs="Times New Roman"/>
          <w:b/>
          <w:sz w:val="22"/>
          <w:szCs w:val="22"/>
          <w:lang w:val="ru-RU"/>
        </w:rPr>
        <w:t xml:space="preserve">2025 г. </w:t>
      </w:r>
      <w:r w:rsidRPr="00BD66D4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BD66D4">
        <w:rPr>
          <w:rFonts w:eastAsia="Times New Roman" w:cs="Times New Roman"/>
          <w:sz w:val="22"/>
          <w:szCs w:val="22"/>
          <w:lang w:val="ru-RU"/>
        </w:rPr>
        <w:t>.</w:t>
      </w:r>
      <w:r w:rsidRPr="00BD66D4">
        <w:rPr>
          <w:rFonts w:cs="Times New Roman"/>
          <w:sz w:val="22"/>
          <w:szCs w:val="22"/>
          <w:lang w:val="ru-RU"/>
        </w:rPr>
        <w:t xml:space="preserve"> </w:t>
      </w:r>
    </w:p>
    <w:p w14:paraId="3F6D49CD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5" w:name="_Hlk17926720"/>
      <w:bookmarkEnd w:id="14"/>
      <w:r w:rsidRPr="00BD66D4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bookmarkEnd w:id="15"/>
    <w:p w14:paraId="5EB5215A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BD66D4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6" w:name="_Hlk14326727"/>
      <w:r w:rsidRPr="00BD66D4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6"/>
      <w:r w:rsidRPr="00BD66D4">
        <w:rPr>
          <w:rFonts w:cs="Times New Roman"/>
          <w:sz w:val="22"/>
          <w:szCs w:val="22"/>
          <w:lang w:val="ru-RU"/>
        </w:rPr>
        <w:t>.</w:t>
      </w:r>
    </w:p>
    <w:bookmarkEnd w:id="4"/>
    <w:p w14:paraId="65CD5867" w14:textId="1988B53C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BD66D4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7" w:name="_Hlk14250966"/>
      <w:r w:rsidRPr="00BD66D4">
        <w:rPr>
          <w:rFonts w:cs="Times New Roman"/>
          <w:sz w:val="22"/>
          <w:szCs w:val="22"/>
          <w:lang w:val="ru-RU"/>
        </w:rPr>
        <w:t xml:space="preserve">по адресу: </w:t>
      </w:r>
      <w:bookmarkStart w:id="18" w:name="_Hlk14326709"/>
      <w:bookmarkEnd w:id="17"/>
      <w:r w:rsidR="00E60F15" w:rsidRPr="00BD66D4">
        <w:rPr>
          <w:rFonts w:eastAsia="Times New Roman CYR" w:cs="Times New Roman"/>
          <w:sz w:val="22"/>
          <w:szCs w:val="22"/>
          <w:lang w:val="ru-RU"/>
        </w:rPr>
        <w:t>администрация Лоухского муниципального района - 186660, Республика Карелия, Лоухский район, пгт. Лоухи, ул. Советская, зд. 27,</w:t>
      </w:r>
      <w:r w:rsidR="00E60F15" w:rsidRPr="00BD66D4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="00E60F15" w:rsidRPr="00BD66D4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д.10, каб. 506 - ООО «ПСО «Госзаказ»</w:t>
      </w:r>
      <w:bookmarkEnd w:id="18"/>
      <w:r w:rsidRPr="00BD66D4">
        <w:rPr>
          <w:rFonts w:cs="Times New Roman"/>
          <w:sz w:val="22"/>
          <w:szCs w:val="22"/>
          <w:lang w:val="ru-RU"/>
        </w:rPr>
        <w:t>.</w:t>
      </w:r>
    </w:p>
    <w:bookmarkEnd w:id="5"/>
    <w:p w14:paraId="11C5580A" w14:textId="77777777" w:rsidR="00BF1D59" w:rsidRPr="00BD66D4" w:rsidRDefault="00BF1D59" w:rsidP="00BD66D4">
      <w:pPr>
        <w:tabs>
          <w:tab w:val="left" w:pos="567"/>
        </w:tabs>
        <w:jc w:val="both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Валюта</w:t>
      </w:r>
      <w:r w:rsidRPr="00BD66D4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14:paraId="5ACF2B55" w14:textId="77777777" w:rsidR="00BF1D59" w:rsidRPr="00BD66D4" w:rsidRDefault="00BF1D59" w:rsidP="00BD66D4">
      <w:pPr>
        <w:tabs>
          <w:tab w:val="left" w:pos="567"/>
        </w:tabs>
        <w:jc w:val="both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BD66D4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14:paraId="58BE4274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b/>
          <w:sz w:val="22"/>
          <w:szCs w:val="22"/>
        </w:rPr>
        <w:t>Формат, указываемого в документации об аукционе времени:</w:t>
      </w:r>
      <w:r w:rsidRPr="00BD66D4">
        <w:rPr>
          <w:sz w:val="22"/>
          <w:szCs w:val="22"/>
        </w:rPr>
        <w:t xml:space="preserve"> ЧЧ:ММ (часы:минуты).</w:t>
      </w:r>
    </w:p>
    <w:p w14:paraId="16084F88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</w:p>
    <w:p w14:paraId="57DFE3C1" w14:textId="77777777" w:rsidR="00BF1D59" w:rsidRPr="00BD66D4" w:rsidRDefault="00BF1D59" w:rsidP="00BD66D4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19" w:name="_Toc185421076"/>
      <w:r w:rsidRPr="00BD66D4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19"/>
    </w:p>
    <w:p w14:paraId="43314AAA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</w:p>
    <w:p w14:paraId="550A36A5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14:paraId="03DF3E73" w14:textId="77777777" w:rsidR="00BF1D59" w:rsidRPr="00BD66D4" w:rsidRDefault="00BF1D59" w:rsidP="00BD66D4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66B6179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14:paraId="0087326E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</w:p>
    <w:p w14:paraId="5DA666C6" w14:textId="77777777" w:rsidR="00BF1D59" w:rsidRPr="00BD66D4" w:rsidRDefault="00BF1D59" w:rsidP="00BD66D4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0" w:name="_Toc185421077"/>
      <w:r w:rsidRPr="00BD66D4">
        <w:rPr>
          <w:rStyle w:val="11"/>
          <w:rFonts w:ascii="Times New Roman" w:hAnsi="Times New Roman" w:cs="Times New Roman"/>
          <w:color w:val="auto"/>
          <w:sz w:val="22"/>
          <w:szCs w:val="22"/>
        </w:rPr>
        <w:t>III. ИНСТРУКЦИЯ ПРЕТЕНДЕНТАМ НА УЧАСТИЕ В АУКЦИОНЕ</w:t>
      </w:r>
      <w:bookmarkEnd w:id="20"/>
    </w:p>
    <w:p w14:paraId="53C19857" w14:textId="77777777" w:rsidR="00BF1D59" w:rsidRPr="00BD66D4" w:rsidRDefault="00BF1D59" w:rsidP="00BD66D4">
      <w:pPr>
        <w:tabs>
          <w:tab w:val="left" w:pos="567"/>
        </w:tabs>
        <w:rPr>
          <w:b/>
          <w:sz w:val="22"/>
          <w:szCs w:val="22"/>
        </w:rPr>
      </w:pPr>
      <w:bookmarkStart w:id="21" w:name="_Ref130384933"/>
    </w:p>
    <w:p w14:paraId="44FE21D0" w14:textId="77777777" w:rsidR="00BF1D59" w:rsidRPr="00BD66D4" w:rsidRDefault="00BF1D59" w:rsidP="00BD66D4">
      <w:pPr>
        <w:tabs>
          <w:tab w:val="left" w:pos="567"/>
        </w:tabs>
        <w:rPr>
          <w:sz w:val="22"/>
          <w:szCs w:val="22"/>
        </w:rPr>
      </w:pPr>
      <w:r w:rsidRPr="00BD66D4">
        <w:rPr>
          <w:b/>
          <w:sz w:val="22"/>
          <w:szCs w:val="22"/>
        </w:rPr>
        <w:t>3.1. Предоставление документации об аукционе</w:t>
      </w:r>
    </w:p>
    <w:bookmarkEnd w:id="21"/>
    <w:p w14:paraId="64640B17" w14:textId="2081F48E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lastRenderedPageBreak/>
        <w:t xml:space="preserve">Документация об аукционе </w:t>
      </w:r>
      <w:r w:rsidRPr="00BD66D4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Pr="00BD66D4">
        <w:rPr>
          <w:sz w:val="22"/>
          <w:szCs w:val="22"/>
        </w:rPr>
        <w:t xml:space="preserve"> </w:t>
      </w:r>
      <w:r w:rsidRPr="00BD66D4">
        <w:rPr>
          <w:b/>
          <w:bCs/>
          <w:sz w:val="22"/>
          <w:szCs w:val="22"/>
        </w:rPr>
        <w:t xml:space="preserve">с </w:t>
      </w:r>
      <w:r w:rsidR="007F009C">
        <w:rPr>
          <w:rFonts w:eastAsia="Times New Roman CYR"/>
          <w:b/>
          <w:sz w:val="22"/>
          <w:szCs w:val="22"/>
        </w:rPr>
        <w:t>11.03.</w:t>
      </w:r>
      <w:r w:rsidR="00B72752" w:rsidRPr="00BD66D4">
        <w:rPr>
          <w:rFonts w:eastAsia="Times New Roman CYR"/>
          <w:b/>
          <w:sz w:val="22"/>
          <w:szCs w:val="22"/>
        </w:rPr>
        <w:t>2025 г.</w:t>
      </w:r>
      <w:r w:rsidRPr="00BD66D4">
        <w:rPr>
          <w:b/>
          <w:bCs/>
          <w:sz w:val="22"/>
          <w:szCs w:val="22"/>
        </w:rPr>
        <w:t xml:space="preserve"> до </w:t>
      </w:r>
      <w:r w:rsidR="007F009C">
        <w:rPr>
          <w:rFonts w:eastAsia="Times New Roman CYR"/>
          <w:b/>
          <w:sz w:val="22"/>
          <w:szCs w:val="22"/>
        </w:rPr>
        <w:t>07.04.</w:t>
      </w:r>
      <w:r w:rsidR="00B72752" w:rsidRPr="00BD66D4">
        <w:rPr>
          <w:rFonts w:eastAsia="Times New Roman CYR"/>
          <w:b/>
          <w:sz w:val="22"/>
          <w:szCs w:val="22"/>
        </w:rPr>
        <w:t>2025 г.</w:t>
      </w:r>
      <w:r w:rsidRPr="00BD66D4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14:00 до 17:30 (в пятницу до 15:00) по адресу</w:t>
      </w:r>
      <w:r w:rsidRPr="00BD66D4">
        <w:rPr>
          <w:rStyle w:val="postbody"/>
          <w:rFonts w:eastAsia="Arial Unicode MS"/>
          <w:b/>
          <w:bCs/>
          <w:sz w:val="22"/>
          <w:szCs w:val="22"/>
        </w:rPr>
        <w:t xml:space="preserve">: </w:t>
      </w:r>
      <w:r w:rsidR="00B72752" w:rsidRPr="00BD66D4">
        <w:rPr>
          <w:b/>
          <w:bCs/>
          <w:sz w:val="22"/>
          <w:szCs w:val="22"/>
        </w:rPr>
        <w:t>администрация Лоухского муниципального района - 186660, Республика Карелия, Лоухский район, пгт. Лоухи, ул. Советская, зд. 27</w:t>
      </w:r>
      <w:r w:rsidRPr="00BD66D4">
        <w:rPr>
          <w:b/>
          <w:bCs/>
          <w:sz w:val="22"/>
          <w:szCs w:val="22"/>
        </w:rPr>
        <w:t>, и 185035 Республика Карелия, г. Петрозаводск, ул. Ф. Энгельса, д. 10, каб. 506 - ООО «ПСО «Госзаказ».</w:t>
      </w:r>
    </w:p>
    <w:p w14:paraId="6D0A6C16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14:paraId="43E17610" w14:textId="77777777" w:rsidR="00BF1D59" w:rsidRPr="00BD66D4" w:rsidRDefault="00BF1D59" w:rsidP="00BD66D4">
      <w:pPr>
        <w:tabs>
          <w:tab w:val="left" w:pos="567"/>
        </w:tabs>
        <w:jc w:val="both"/>
        <w:rPr>
          <w:b/>
          <w:sz w:val="22"/>
          <w:szCs w:val="22"/>
        </w:rPr>
      </w:pPr>
      <w:r w:rsidRPr="00BD66D4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BD66D4">
        <w:rPr>
          <w:rFonts w:eastAsia="Times New Roman CYR"/>
          <w:sz w:val="22"/>
          <w:szCs w:val="22"/>
        </w:rPr>
        <w:t>https://torgi.gov.ru</w:t>
      </w:r>
      <w:r w:rsidRPr="00BD66D4">
        <w:rPr>
          <w:sz w:val="22"/>
          <w:szCs w:val="22"/>
        </w:rPr>
        <w:t xml:space="preserve">, </w:t>
      </w:r>
      <w:r w:rsidRPr="00BD66D4">
        <w:rPr>
          <w:sz w:val="22"/>
          <w:szCs w:val="22"/>
          <w:lang w:eastAsia="en-US"/>
        </w:rPr>
        <w:t>а также на сайте электронной площадки.</w:t>
      </w:r>
    </w:p>
    <w:p w14:paraId="3B7B1735" w14:textId="77777777" w:rsidR="00BF1D59" w:rsidRPr="00BD66D4" w:rsidRDefault="00BF1D59" w:rsidP="00BD66D4">
      <w:pPr>
        <w:tabs>
          <w:tab w:val="left" w:pos="567"/>
        </w:tabs>
        <w:rPr>
          <w:b/>
          <w:sz w:val="22"/>
          <w:szCs w:val="22"/>
        </w:rPr>
      </w:pPr>
    </w:p>
    <w:p w14:paraId="7C362C75" w14:textId="77777777" w:rsidR="00BF1D59" w:rsidRPr="00BD66D4" w:rsidRDefault="00BF1D59" w:rsidP="00BD66D4">
      <w:pPr>
        <w:tabs>
          <w:tab w:val="left" w:pos="567"/>
        </w:tabs>
        <w:rPr>
          <w:sz w:val="22"/>
          <w:szCs w:val="22"/>
        </w:rPr>
      </w:pPr>
      <w:r w:rsidRPr="00BD66D4">
        <w:rPr>
          <w:b/>
          <w:sz w:val="22"/>
          <w:szCs w:val="22"/>
        </w:rPr>
        <w:t>3.2. Условия участия в аукционе</w:t>
      </w:r>
    </w:p>
    <w:p w14:paraId="45548D66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66D4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BD66D4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BD66D4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14:paraId="57C1567F" w14:textId="77777777" w:rsidR="00BF1D59" w:rsidRPr="00BD66D4" w:rsidRDefault="00BF1D59" w:rsidP="00BD66D4">
      <w:pPr>
        <w:tabs>
          <w:tab w:val="left" w:pos="567"/>
        </w:tabs>
        <w:jc w:val="both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14:paraId="2F203B2D" w14:textId="77777777" w:rsidR="00BF1D59" w:rsidRPr="00BD66D4" w:rsidRDefault="00BF1D59" w:rsidP="00BD66D4">
      <w:pPr>
        <w:pStyle w:val="23"/>
        <w:tabs>
          <w:tab w:val="left" w:pos="567"/>
        </w:tabs>
        <w:rPr>
          <w:sz w:val="22"/>
          <w:szCs w:val="22"/>
        </w:rPr>
      </w:pPr>
      <w:r w:rsidRPr="00BD66D4">
        <w:rPr>
          <w:b/>
          <w:sz w:val="22"/>
          <w:szCs w:val="22"/>
        </w:rPr>
        <w:t xml:space="preserve">1) </w:t>
      </w:r>
      <w:r w:rsidRPr="00BD66D4">
        <w:rPr>
          <w:sz w:val="22"/>
          <w:szCs w:val="22"/>
        </w:rPr>
        <w:t>Претенденты представляют:</w:t>
      </w:r>
    </w:p>
    <w:p w14:paraId="028AFC8D" w14:textId="77777777" w:rsidR="00BF1D59" w:rsidRPr="00BD66D4" w:rsidRDefault="00BF1D59" w:rsidP="00BD66D4">
      <w:pPr>
        <w:pStyle w:val="2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14:paraId="2907607A" w14:textId="77777777" w:rsidR="00BF1D59" w:rsidRPr="00BD66D4" w:rsidRDefault="00BF1D59" w:rsidP="00BD66D4">
      <w:pPr>
        <w:pStyle w:val="2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D66D4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BD66D4">
        <w:rPr>
          <w:b/>
          <w:sz w:val="22"/>
          <w:szCs w:val="22"/>
        </w:rPr>
        <w:t>(копии всех его листов)</w:t>
      </w:r>
      <w:r w:rsidRPr="00BD66D4">
        <w:rPr>
          <w:sz w:val="22"/>
          <w:szCs w:val="22"/>
        </w:rPr>
        <w:t>.</w:t>
      </w:r>
    </w:p>
    <w:p w14:paraId="1B0CE518" w14:textId="77777777" w:rsidR="00BF1D59" w:rsidRPr="00BD66D4" w:rsidRDefault="00BF1D59" w:rsidP="00BD66D4">
      <w:pPr>
        <w:pStyle w:val="23"/>
        <w:tabs>
          <w:tab w:val="left" w:pos="567"/>
        </w:tabs>
        <w:rPr>
          <w:sz w:val="22"/>
          <w:szCs w:val="22"/>
        </w:rPr>
      </w:pPr>
      <w:r w:rsidRPr="00BD66D4">
        <w:rPr>
          <w:b/>
          <w:sz w:val="22"/>
          <w:szCs w:val="22"/>
        </w:rPr>
        <w:t>2)</w:t>
      </w:r>
      <w:r w:rsidRPr="00BD66D4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14:paraId="58BD79BF" w14:textId="77777777" w:rsidR="00BF1D59" w:rsidRPr="00BD66D4" w:rsidRDefault="00BF1D59" w:rsidP="00BD66D4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заверенные копии учредительных документов;</w:t>
      </w:r>
    </w:p>
    <w:p w14:paraId="77F47EC8" w14:textId="77777777" w:rsidR="00BF1D59" w:rsidRPr="00BD66D4" w:rsidRDefault="00BF1D59" w:rsidP="00BD66D4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9B0BC28" w14:textId="77777777" w:rsidR="00BF1D59" w:rsidRPr="00BD66D4" w:rsidRDefault="00BF1D59" w:rsidP="00BD66D4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C2F5454" w14:textId="77777777" w:rsidR="00BF1D59" w:rsidRPr="00BD66D4" w:rsidRDefault="00BF1D59" w:rsidP="00BD66D4">
      <w:pPr>
        <w:pStyle w:val="23"/>
        <w:tabs>
          <w:tab w:val="left" w:pos="567"/>
        </w:tabs>
        <w:jc w:val="both"/>
        <w:rPr>
          <w:sz w:val="22"/>
          <w:szCs w:val="22"/>
        </w:rPr>
      </w:pPr>
    </w:p>
    <w:p w14:paraId="0EC2CF7E" w14:textId="77777777" w:rsidR="00BF1D59" w:rsidRPr="00BD66D4" w:rsidRDefault="00BF1D59" w:rsidP="00BD66D4">
      <w:pPr>
        <w:pStyle w:val="2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29ED85B" w14:textId="77777777" w:rsidR="00BF1D59" w:rsidRPr="00BD66D4" w:rsidRDefault="00BF1D59" w:rsidP="00BD66D4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D66D4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2DF151F" w14:textId="77777777" w:rsidR="00BF1D59" w:rsidRPr="00BD66D4" w:rsidRDefault="00BF1D59" w:rsidP="00BD66D4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14:paraId="4339F59E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1908073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66D4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14:paraId="3F9C8249" w14:textId="2D797EC2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kern w:val="2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BD66D4">
        <w:rPr>
          <w:rFonts w:eastAsia="Times New Roman CYR" w:cs="Times New Roman"/>
          <w:b/>
          <w:sz w:val="22"/>
          <w:szCs w:val="22"/>
          <w:lang w:val="ru-RU"/>
        </w:rPr>
        <w:t xml:space="preserve">до 10:00 </w:t>
      </w:r>
      <w:r w:rsidR="007F009C">
        <w:rPr>
          <w:rFonts w:eastAsia="Times New Roman CYR" w:cs="Times New Roman"/>
          <w:b/>
          <w:sz w:val="22"/>
          <w:szCs w:val="22"/>
          <w:lang w:val="ru-RU"/>
        </w:rPr>
        <w:t>07.04.</w:t>
      </w:r>
      <w:r w:rsidR="00B72752" w:rsidRPr="00BD66D4">
        <w:rPr>
          <w:rFonts w:eastAsia="Times New Roman CYR" w:cs="Times New Roman"/>
          <w:b/>
          <w:sz w:val="22"/>
          <w:szCs w:val="22"/>
          <w:lang w:val="ru-RU"/>
        </w:rPr>
        <w:t>2025 г.</w:t>
      </w:r>
      <w:r w:rsidRPr="00BD66D4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14:paraId="723F016F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>Получатель: ООО «РТС-тендер»;</w:t>
      </w:r>
    </w:p>
    <w:p w14:paraId="7626F422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14:paraId="4F70C372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>Расчетный счёт: 40702810512030016362</w:t>
      </w:r>
    </w:p>
    <w:p w14:paraId="3406D970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>Корр. счёт: 30101810445250000360</w:t>
      </w:r>
    </w:p>
    <w:p w14:paraId="05D05C2E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 xml:space="preserve">БИК: 044525360 </w:t>
      </w:r>
    </w:p>
    <w:p w14:paraId="256D16EC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>ИНН: 7710357167 КПП: 773001001</w:t>
      </w:r>
    </w:p>
    <w:p w14:paraId="651516C7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BD66D4">
        <w:rPr>
          <w:rFonts w:cs="Times New Roman"/>
          <w:b/>
          <w:bCs/>
          <w:sz w:val="22"/>
          <w:szCs w:val="22"/>
          <w:lang w:val="ru-RU"/>
        </w:rPr>
        <w:lastRenderedPageBreak/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14:paraId="7517AF39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D66D4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D66D4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8AA233B" w14:textId="77777777" w:rsidR="00BF1D59" w:rsidRPr="00BD66D4" w:rsidRDefault="00BF1D59" w:rsidP="00BD66D4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D66D4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14:paraId="22165C49" w14:textId="77777777" w:rsidR="00BF1D59" w:rsidRPr="00BD66D4" w:rsidRDefault="00BF1D59" w:rsidP="00BD66D4">
      <w:pPr>
        <w:tabs>
          <w:tab w:val="left" w:pos="567"/>
        </w:tabs>
        <w:rPr>
          <w:b/>
          <w:sz w:val="22"/>
          <w:szCs w:val="22"/>
        </w:rPr>
      </w:pPr>
    </w:p>
    <w:p w14:paraId="4EDF2BCB" w14:textId="77777777" w:rsidR="00BF1D59" w:rsidRPr="00BD66D4" w:rsidRDefault="00BF1D59" w:rsidP="00BD66D4">
      <w:pPr>
        <w:tabs>
          <w:tab w:val="left" w:pos="567"/>
        </w:tabs>
        <w:rPr>
          <w:sz w:val="22"/>
          <w:szCs w:val="22"/>
        </w:rPr>
      </w:pPr>
      <w:r w:rsidRPr="00BD66D4">
        <w:rPr>
          <w:b/>
          <w:sz w:val="22"/>
          <w:szCs w:val="22"/>
        </w:rPr>
        <w:t>3.3. Оформление и подписание заявки</w:t>
      </w:r>
    </w:p>
    <w:p w14:paraId="629FEB54" w14:textId="77777777" w:rsidR="00BF1D59" w:rsidRPr="00BD66D4" w:rsidRDefault="00BF1D59" w:rsidP="00BD66D4">
      <w:pPr>
        <w:tabs>
          <w:tab w:val="left" w:pos="567"/>
        </w:tabs>
        <w:jc w:val="both"/>
        <w:rPr>
          <w:rStyle w:val="ad"/>
          <w:sz w:val="22"/>
          <w:szCs w:val="22"/>
        </w:rPr>
      </w:pPr>
      <w:r w:rsidRPr="00BD66D4">
        <w:rPr>
          <w:sz w:val="22"/>
          <w:szCs w:val="22"/>
        </w:rPr>
        <w:t xml:space="preserve">Заявка на участие в аукционе должна быть заполнена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 </w:t>
      </w:r>
      <w:r w:rsidRPr="00BD66D4">
        <w:rPr>
          <w:b/>
          <w:i/>
          <w:sz w:val="22"/>
          <w:szCs w:val="22"/>
        </w:rPr>
        <w:t>(образец - Форма 1 настоящей документации об аукционе).</w:t>
      </w:r>
      <w:r w:rsidRPr="00BD66D4">
        <w:rPr>
          <w:sz w:val="22"/>
          <w:szCs w:val="22"/>
        </w:rPr>
        <w:t xml:space="preserve"> </w:t>
      </w:r>
    </w:p>
    <w:p w14:paraId="2C13D487" w14:textId="77777777" w:rsidR="00BF1D59" w:rsidRPr="00BD66D4" w:rsidRDefault="00BF1D59" w:rsidP="00BD66D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D66D4">
        <w:rPr>
          <w:rStyle w:val="ad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14:paraId="0FCCFECF" w14:textId="77777777" w:rsidR="00BF1D59" w:rsidRPr="00BD66D4" w:rsidRDefault="00BF1D59" w:rsidP="00BD66D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465814C7" w14:textId="77777777" w:rsidR="00BF1D59" w:rsidRPr="00BD66D4" w:rsidRDefault="00BF1D59" w:rsidP="00BD66D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  <w:r w:rsidRPr="00BD66D4">
        <w:rPr>
          <w:rStyle w:val="ad"/>
          <w:sz w:val="22"/>
          <w:szCs w:val="22"/>
        </w:rPr>
        <w:t>При подаче заявки претендент:</w:t>
      </w:r>
    </w:p>
    <w:p w14:paraId="3C21FE5E" w14:textId="77777777" w:rsidR="00BF1D59" w:rsidRPr="00BD66D4" w:rsidRDefault="00BF1D59" w:rsidP="00BD66D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D66D4">
        <w:rPr>
          <w:rStyle w:val="ad"/>
          <w:sz w:val="22"/>
          <w:szCs w:val="22"/>
        </w:rPr>
        <w:t>- возлагает на себя обязательства по</w:t>
      </w:r>
      <w:r w:rsidRPr="00BD66D4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14:paraId="7F284173" w14:textId="77777777" w:rsidR="00BF1D59" w:rsidRPr="00BD66D4" w:rsidRDefault="00BF1D59" w:rsidP="00BD66D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D66D4">
        <w:rPr>
          <w:sz w:val="22"/>
          <w:szCs w:val="22"/>
        </w:rPr>
        <w:t xml:space="preserve">- </w:t>
      </w:r>
      <w:r w:rsidRPr="00BD66D4">
        <w:rPr>
          <w:rStyle w:val="ad"/>
          <w:sz w:val="22"/>
          <w:szCs w:val="22"/>
        </w:rPr>
        <w:t>возлагает на себя обязательства по</w:t>
      </w:r>
      <w:r w:rsidRPr="00BD66D4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14:paraId="4663C8CC" w14:textId="77777777" w:rsidR="00BF1D59" w:rsidRPr="00BD66D4" w:rsidRDefault="00BF1D59" w:rsidP="00BD66D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BD66D4"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BD66D4">
        <w:rPr>
          <w:b/>
          <w:sz w:val="22"/>
          <w:szCs w:val="22"/>
        </w:rPr>
        <w:t>и он не имеет претензий к ним</w:t>
      </w:r>
      <w:r w:rsidRPr="00BD66D4">
        <w:rPr>
          <w:sz w:val="22"/>
          <w:szCs w:val="22"/>
        </w:rPr>
        <w:t>.</w:t>
      </w:r>
    </w:p>
    <w:p w14:paraId="7D1B02DD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14:paraId="1049C070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14:paraId="78684EBE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14:paraId="54A1C8DB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BD66D4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BD66D4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BD66D4">
        <w:rPr>
          <w:rFonts w:eastAsia="Times New Roman CYR"/>
          <w:sz w:val="22"/>
          <w:szCs w:val="22"/>
        </w:rPr>
        <w:t>https://torgi.gov.ru/new</w:t>
      </w:r>
      <w:r w:rsidRPr="00BD66D4">
        <w:rPr>
          <w:sz w:val="22"/>
          <w:szCs w:val="22"/>
        </w:rPr>
        <w:t xml:space="preserve"> и сайте </w:t>
      </w:r>
      <w:r w:rsidRPr="00BD66D4">
        <w:rPr>
          <w:sz w:val="22"/>
          <w:szCs w:val="22"/>
          <w:u w:val="single"/>
        </w:rPr>
        <w:t>оператора электронной площадки;</w:t>
      </w:r>
    </w:p>
    <w:p w14:paraId="5DA360E2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14:paraId="5FC8AA72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 xml:space="preserve"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</w:t>
      </w:r>
      <w:r w:rsidRPr="00BD66D4">
        <w:rPr>
          <w:sz w:val="22"/>
          <w:szCs w:val="22"/>
        </w:rPr>
        <w:lastRenderedPageBreak/>
        <w:t>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03FCA48" w14:textId="77777777" w:rsidR="00BF1D59" w:rsidRPr="00BD66D4" w:rsidRDefault="00BF1D59" w:rsidP="00BD66D4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d"/>
          <w:sz w:val="22"/>
          <w:szCs w:val="22"/>
        </w:rPr>
      </w:pPr>
    </w:p>
    <w:p w14:paraId="1A3FF118" w14:textId="77777777" w:rsidR="00BF1D59" w:rsidRPr="00BD66D4" w:rsidRDefault="00BF1D59" w:rsidP="00BD66D4">
      <w:pPr>
        <w:tabs>
          <w:tab w:val="left" w:pos="567"/>
        </w:tabs>
        <w:rPr>
          <w:sz w:val="22"/>
          <w:szCs w:val="22"/>
        </w:rPr>
      </w:pPr>
      <w:r w:rsidRPr="00BD66D4">
        <w:rPr>
          <w:b/>
          <w:sz w:val="22"/>
          <w:szCs w:val="22"/>
        </w:rPr>
        <w:t>3.4. Порядок подачи заявки</w:t>
      </w:r>
    </w:p>
    <w:p w14:paraId="2210DD65" w14:textId="720B9350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="007F009C">
        <w:rPr>
          <w:rFonts w:eastAsia="Times New Roman CYR" w:cs="Times New Roman"/>
          <w:b/>
          <w:sz w:val="22"/>
          <w:szCs w:val="22"/>
          <w:lang w:val="ru-RU"/>
        </w:rPr>
        <w:t>11.03.</w:t>
      </w:r>
      <w:r w:rsidR="00B72752" w:rsidRPr="00BD66D4">
        <w:rPr>
          <w:rFonts w:eastAsia="Times New Roman CYR" w:cs="Times New Roman"/>
          <w:b/>
          <w:sz w:val="22"/>
          <w:szCs w:val="22"/>
          <w:lang w:val="ru-RU"/>
        </w:rPr>
        <w:t>2025 г.</w:t>
      </w:r>
      <w:r w:rsidRPr="00BD66D4">
        <w:rPr>
          <w:rFonts w:eastAsia="Times New Roman CYR" w:cs="Times New Roman"/>
          <w:b/>
          <w:sz w:val="22"/>
          <w:szCs w:val="22"/>
          <w:lang w:val="ru-RU"/>
        </w:rPr>
        <w:t xml:space="preserve"> с 09:00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="007F009C">
        <w:rPr>
          <w:rFonts w:eastAsia="Times New Roman CYR" w:cs="Times New Roman"/>
          <w:b/>
          <w:sz w:val="22"/>
          <w:szCs w:val="22"/>
          <w:lang w:val="ru-RU"/>
        </w:rPr>
        <w:t>07.04.</w:t>
      </w:r>
      <w:r w:rsidR="00B72752" w:rsidRPr="00BD66D4">
        <w:rPr>
          <w:rFonts w:eastAsia="Times New Roman CYR" w:cs="Times New Roman"/>
          <w:b/>
          <w:sz w:val="22"/>
          <w:szCs w:val="22"/>
          <w:lang w:val="ru-RU"/>
        </w:rPr>
        <w:t>2025 г.</w:t>
      </w:r>
      <w:r w:rsidRPr="00BD66D4">
        <w:rPr>
          <w:rFonts w:eastAsia="Times New Roman CYR" w:cs="Times New Roman"/>
          <w:b/>
          <w:sz w:val="22"/>
          <w:szCs w:val="22"/>
          <w:lang w:val="ru-RU"/>
        </w:rPr>
        <w:t xml:space="preserve"> в 10:00</w:t>
      </w:r>
      <w:r w:rsidRPr="00BD66D4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14:paraId="7C0A1D97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B1E2903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D66D4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14:paraId="3F181502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D66D4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19EABB0E" w14:textId="7760E264" w:rsidR="00BF1D59" w:rsidRPr="00BD66D4" w:rsidRDefault="00F9728F" w:rsidP="00BD66D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D66D4">
        <w:rPr>
          <w:rFonts w:ascii="Times New Roman" w:hAnsi="Times New Roman" w:cs="Times New Roman"/>
          <w:sz w:val="22"/>
          <w:szCs w:val="22"/>
        </w:rPr>
        <w:t>До признания претендента участником аукциона он имеет право отозвать зарегистрированную заявку</w:t>
      </w:r>
      <w:r w:rsidR="001318BC" w:rsidRPr="00BD66D4">
        <w:rPr>
          <w:rFonts w:ascii="Times New Roman" w:hAnsi="Times New Roman" w:cs="Times New Roman"/>
          <w:sz w:val="22"/>
          <w:szCs w:val="22"/>
        </w:rPr>
        <w:t>, путем направления уведомления об отзыве заявки на электронную площадку.</w:t>
      </w:r>
    </w:p>
    <w:p w14:paraId="6D5E3DF1" w14:textId="77777777" w:rsidR="001318BC" w:rsidRPr="00BD66D4" w:rsidRDefault="001318BC" w:rsidP="00BD66D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16CCF2" w14:textId="77777777" w:rsidR="00BF1D59" w:rsidRPr="00BD66D4" w:rsidRDefault="00BF1D59" w:rsidP="00BD66D4">
      <w:pPr>
        <w:pStyle w:val="23"/>
        <w:tabs>
          <w:tab w:val="left" w:pos="567"/>
        </w:tabs>
        <w:rPr>
          <w:sz w:val="22"/>
          <w:szCs w:val="22"/>
        </w:rPr>
      </w:pPr>
      <w:r w:rsidRPr="00BD66D4">
        <w:rPr>
          <w:b/>
          <w:sz w:val="22"/>
          <w:szCs w:val="22"/>
        </w:rPr>
        <w:t>3.6. Определение участников аукциона</w:t>
      </w:r>
    </w:p>
    <w:p w14:paraId="4EC136FB" w14:textId="77777777" w:rsidR="00BF1D59" w:rsidRPr="00BD66D4" w:rsidRDefault="00BF1D59" w:rsidP="00BD66D4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14:paraId="65671791" w14:textId="77777777" w:rsidR="00BF1D59" w:rsidRPr="00BD66D4" w:rsidRDefault="00BF1D59" w:rsidP="00BD66D4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14:paraId="3F001474" w14:textId="37791621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D66D4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="007F009C">
        <w:rPr>
          <w:rFonts w:eastAsia="Times New Roman CYR" w:cs="Times New Roman"/>
          <w:b/>
          <w:sz w:val="22"/>
          <w:szCs w:val="22"/>
          <w:lang w:val="ru-RU"/>
        </w:rPr>
        <w:t>11.04.</w:t>
      </w:r>
      <w:r w:rsidR="00B72752" w:rsidRPr="00BD66D4">
        <w:rPr>
          <w:rFonts w:eastAsia="Times New Roman CYR" w:cs="Times New Roman"/>
          <w:b/>
          <w:sz w:val="22"/>
          <w:szCs w:val="22"/>
          <w:lang w:val="ru-RU"/>
        </w:rPr>
        <w:t>2025 г.</w:t>
      </w:r>
      <w:r w:rsidRPr="00BD66D4">
        <w:rPr>
          <w:rFonts w:eastAsia="Times New Roman CYR" w:cs="Times New Roman"/>
          <w:b/>
          <w:sz w:val="22"/>
          <w:szCs w:val="22"/>
          <w:lang w:val="ru-RU"/>
        </w:rPr>
        <w:t xml:space="preserve"> с 10:00, </w:t>
      </w:r>
      <w:r w:rsidRPr="00BD66D4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14:paraId="011D8CDF" w14:textId="77777777" w:rsidR="00BF1D59" w:rsidRPr="00BD66D4" w:rsidRDefault="00BF1D59" w:rsidP="00BD66D4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14:paraId="65B1FB9C" w14:textId="77777777" w:rsidR="00BF1D59" w:rsidRPr="00BD66D4" w:rsidRDefault="00BF1D59" w:rsidP="00BD66D4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80E7D24" w14:textId="77777777" w:rsidR="00BF1D59" w:rsidRPr="00BD66D4" w:rsidRDefault="00BF1D59" w:rsidP="00BD66D4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14:paraId="5EE3C1D7" w14:textId="77777777" w:rsidR="00BF1D59" w:rsidRPr="00BD66D4" w:rsidRDefault="00BF1D59" w:rsidP="00BD66D4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14:paraId="6290475F" w14:textId="77777777" w:rsidR="00BF1D59" w:rsidRPr="00BD66D4" w:rsidRDefault="00BF1D59" w:rsidP="00BD66D4">
      <w:pPr>
        <w:pStyle w:val="23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14:paraId="540EE16D" w14:textId="77777777" w:rsidR="00BF1D59" w:rsidRPr="00BD66D4" w:rsidRDefault="00BF1D59" w:rsidP="00BD66D4">
      <w:pPr>
        <w:pStyle w:val="23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14:paraId="59EAEB3D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244F586E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13004290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14:paraId="0C06568C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Аукцион признается несостоявшимся в следующих случаях:</w:t>
      </w:r>
    </w:p>
    <w:p w14:paraId="6A32F03B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3F36EA31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14:paraId="38C31CB6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14:paraId="303153D3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699A18" w14:textId="77777777" w:rsidR="00BF1D59" w:rsidRPr="00BD66D4" w:rsidRDefault="00BF1D59" w:rsidP="00BD66D4">
      <w:pPr>
        <w:pStyle w:val="12"/>
        <w:tabs>
          <w:tab w:val="left" w:pos="567"/>
        </w:tabs>
        <w:rPr>
          <w:sz w:val="22"/>
          <w:szCs w:val="22"/>
        </w:rPr>
      </w:pPr>
      <w:r w:rsidRPr="00BD66D4">
        <w:rPr>
          <w:b/>
          <w:sz w:val="22"/>
          <w:szCs w:val="22"/>
        </w:rPr>
        <w:t>3.7. Порядок проведения аукциона (подведения итогов аукциона)</w:t>
      </w:r>
    </w:p>
    <w:p w14:paraId="41497FC2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D66D4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14:paraId="3BB704D4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14:paraId="7740FA33" w14:textId="1CEE9F33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BD66D4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="007F009C">
        <w:rPr>
          <w:rFonts w:eastAsia="Times New Roman CYR" w:cs="Times New Roman"/>
          <w:b/>
          <w:sz w:val="22"/>
          <w:szCs w:val="22"/>
          <w:lang w:val="ru-RU"/>
        </w:rPr>
        <w:t>14.04.</w:t>
      </w:r>
      <w:r w:rsidR="008C5389" w:rsidRPr="00BD66D4">
        <w:rPr>
          <w:rFonts w:eastAsia="Times New Roman CYR" w:cs="Times New Roman"/>
          <w:b/>
          <w:sz w:val="22"/>
          <w:szCs w:val="22"/>
          <w:lang w:val="ru-RU"/>
        </w:rPr>
        <w:t>2025 г.</w:t>
      </w:r>
      <w:r w:rsidRPr="00BD66D4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BD66D4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BD66D4">
        <w:rPr>
          <w:rFonts w:eastAsia="Times New Roman" w:cs="Times New Roman"/>
          <w:sz w:val="22"/>
          <w:szCs w:val="22"/>
          <w:lang w:val="ru-RU"/>
        </w:rPr>
        <w:t>.</w:t>
      </w:r>
      <w:r w:rsidRPr="00BD66D4">
        <w:rPr>
          <w:rFonts w:cs="Times New Roman"/>
          <w:sz w:val="22"/>
          <w:szCs w:val="22"/>
          <w:lang w:val="ru-RU"/>
        </w:rPr>
        <w:t xml:space="preserve"> </w:t>
      </w:r>
    </w:p>
    <w:p w14:paraId="12CB77C8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BD66D4">
        <w:rPr>
          <w:sz w:val="22"/>
          <w:szCs w:val="22"/>
        </w:rPr>
        <w:lastRenderedPageBreak/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14:paraId="22BEF3DF" w14:textId="77777777" w:rsidR="00BF1D59" w:rsidRPr="00BD66D4" w:rsidRDefault="00BF1D59" w:rsidP="00BD66D4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14:paraId="129E7F0B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14:paraId="657C71FB" w14:textId="77777777" w:rsidR="00BF1D59" w:rsidRPr="00BD66D4" w:rsidRDefault="00BF1D59" w:rsidP="00BD66D4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14:paraId="722D91BB" w14:textId="1A170945" w:rsidR="00BF1D59" w:rsidRPr="00BD66D4" w:rsidRDefault="00BF1D59" w:rsidP="00BD66D4">
      <w:pPr>
        <w:pStyle w:val="41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купли-продажи имущества задаток ему не возвращается</w:t>
      </w:r>
      <w:r w:rsidR="008C5389" w:rsidRPr="00BD66D4">
        <w:rPr>
          <w:sz w:val="22"/>
          <w:szCs w:val="22"/>
        </w:rPr>
        <w:t>,</w:t>
      </w:r>
      <w:r w:rsidRPr="00BD66D4">
        <w:rPr>
          <w:sz w:val="22"/>
          <w:szCs w:val="22"/>
        </w:rPr>
        <w:t xml:space="preserve"> и он утрачивает право на заключение указанного договора. Результаты аукциона аннулируются продавцом.</w:t>
      </w:r>
    </w:p>
    <w:p w14:paraId="593CB42F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14:paraId="08D955A8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14:paraId="14B7B4B2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b/>
          <w:sz w:val="22"/>
          <w:szCs w:val="22"/>
        </w:rPr>
        <w:t>3.9. Переход права собственности на объект</w:t>
      </w:r>
    </w:p>
    <w:p w14:paraId="669BE003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14:paraId="04EDBAA5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14:paraId="2F1E0078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14:paraId="2D04BBBC" w14:textId="77777777" w:rsidR="00BF1D59" w:rsidRPr="00BD66D4" w:rsidRDefault="00BF1D59" w:rsidP="00BD66D4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14:paraId="29A2E15B" w14:textId="77777777" w:rsidR="00BF1D59" w:rsidRPr="00BD66D4" w:rsidRDefault="00BF1D59" w:rsidP="00BD66D4">
      <w:pPr>
        <w:pStyle w:val="23"/>
        <w:tabs>
          <w:tab w:val="left" w:pos="567"/>
        </w:tabs>
        <w:jc w:val="both"/>
        <w:rPr>
          <w:b/>
          <w:sz w:val="22"/>
          <w:szCs w:val="22"/>
        </w:rPr>
      </w:pPr>
      <w:r w:rsidRPr="00BD66D4">
        <w:rPr>
          <w:sz w:val="22"/>
          <w:szCs w:val="22"/>
        </w:rPr>
        <w:t>Расходы по оформлению права собственности возлагаются на покупателя.</w:t>
      </w:r>
    </w:p>
    <w:p w14:paraId="68AC3387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141A938" w14:textId="77777777" w:rsidR="00BF1D59" w:rsidRPr="00BD66D4" w:rsidRDefault="00BF1D59" w:rsidP="00BD66D4">
      <w:pPr>
        <w:tabs>
          <w:tab w:val="left" w:pos="567"/>
        </w:tabs>
        <w:rPr>
          <w:sz w:val="22"/>
          <w:szCs w:val="22"/>
        </w:rPr>
      </w:pPr>
      <w:r w:rsidRPr="00BD66D4">
        <w:rPr>
          <w:b/>
          <w:sz w:val="22"/>
          <w:szCs w:val="22"/>
        </w:rPr>
        <w:t>3.10. Информация по итогам аукциона</w:t>
      </w:r>
    </w:p>
    <w:p w14:paraId="3F05A7C1" w14:textId="77777777" w:rsidR="00BF1D59" w:rsidRPr="00BD66D4" w:rsidRDefault="00BF1D59" w:rsidP="00BD66D4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BD66D4">
        <w:rPr>
          <w:rFonts w:eastAsia="Times New Roman CYR"/>
          <w:sz w:val="22"/>
          <w:szCs w:val="22"/>
        </w:rPr>
        <w:t>https://torgi.gov.ru</w:t>
      </w:r>
      <w:r w:rsidRPr="00BD66D4">
        <w:rPr>
          <w:sz w:val="22"/>
          <w:szCs w:val="22"/>
        </w:rPr>
        <w:t>. При этом сообщаются:</w:t>
      </w:r>
    </w:p>
    <w:p w14:paraId="57016BDB" w14:textId="77777777" w:rsidR="00BF1D59" w:rsidRPr="00BD66D4" w:rsidRDefault="00BF1D59" w:rsidP="00BD66D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1) наименование продавца такого имущества;</w:t>
      </w:r>
    </w:p>
    <w:p w14:paraId="6C939B1B" w14:textId="77777777" w:rsidR="00BF1D59" w:rsidRPr="00BD66D4" w:rsidRDefault="00BF1D59" w:rsidP="00BD66D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75B23FE2" w14:textId="77777777" w:rsidR="00BF1D59" w:rsidRPr="00BD66D4" w:rsidRDefault="00BF1D59" w:rsidP="00BD66D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3) дата, время и место проведения торгов;</w:t>
      </w:r>
    </w:p>
    <w:p w14:paraId="5249C2A7" w14:textId="77777777" w:rsidR="00BF1D59" w:rsidRPr="00BD66D4" w:rsidRDefault="00BF1D59" w:rsidP="00BD66D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4) цена сделки приватизации;</w:t>
      </w:r>
    </w:p>
    <w:p w14:paraId="72BD5CC1" w14:textId="77777777" w:rsidR="00BF1D59" w:rsidRPr="00BD66D4" w:rsidRDefault="00BF1D59" w:rsidP="00BD66D4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D66D4"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659C3B04" w14:textId="77777777" w:rsidR="00BF1D59" w:rsidRPr="00BD66D4" w:rsidRDefault="00BF1D59" w:rsidP="00BD66D4">
      <w:pPr>
        <w:tabs>
          <w:tab w:val="left" w:pos="567"/>
        </w:tabs>
        <w:autoSpaceDE w:val="0"/>
        <w:jc w:val="both"/>
        <w:rPr>
          <w:rStyle w:val="11"/>
          <w:rFonts w:ascii="Times New Roman" w:hAnsi="Times New Roman" w:cs="Times New Roman"/>
          <w:caps/>
          <w:sz w:val="22"/>
          <w:szCs w:val="22"/>
        </w:rPr>
      </w:pPr>
      <w:r w:rsidRPr="00BD66D4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14:paraId="3590FFAA" w14:textId="77777777" w:rsidR="00BF1D59" w:rsidRPr="00BD66D4" w:rsidRDefault="00BF1D59" w:rsidP="00BD66D4">
      <w:pPr>
        <w:pStyle w:val="af0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BD66D4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br w:type="page"/>
      </w:r>
      <w:bookmarkStart w:id="22" w:name="_Toc185421078"/>
      <w:r w:rsidRPr="00BD66D4">
        <w:rPr>
          <w:rStyle w:val="11"/>
          <w:rFonts w:ascii="Times New Roman" w:hAnsi="Times New Roman" w:cs="Times New Roman"/>
          <w:caps/>
          <w:color w:val="auto"/>
          <w:sz w:val="22"/>
          <w:szCs w:val="22"/>
        </w:rPr>
        <w:lastRenderedPageBreak/>
        <w:t xml:space="preserve">IV. </w:t>
      </w:r>
      <w:r w:rsidRPr="00BD66D4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22"/>
    </w:p>
    <w:p w14:paraId="16ACF63A" w14:textId="77777777" w:rsidR="00BF1D59" w:rsidRPr="00BD66D4" w:rsidRDefault="00BF1D59" w:rsidP="00BD66D4">
      <w:pPr>
        <w:tabs>
          <w:tab w:val="left" w:pos="567"/>
        </w:tabs>
        <w:rPr>
          <w:sz w:val="22"/>
          <w:szCs w:val="22"/>
        </w:rPr>
      </w:pPr>
    </w:p>
    <w:p w14:paraId="046EBDE8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D66D4">
        <w:rPr>
          <w:rFonts w:ascii="Times New Roman" w:hAnsi="Times New Roman" w:cs="Times New Roman"/>
          <w:sz w:val="22"/>
          <w:szCs w:val="22"/>
        </w:rPr>
        <w:t>Форма 1. Форма заявки на участие в аукционе</w:t>
      </w:r>
      <w:r w:rsidRPr="00BD66D4">
        <w:rPr>
          <w:rFonts w:ascii="Times New Roman" w:hAnsi="Times New Roman" w:cs="Times New Roman"/>
          <w:b/>
          <w:i/>
          <w:sz w:val="22"/>
          <w:szCs w:val="22"/>
        </w:rPr>
        <w:t xml:space="preserve"> (примерный образец)</w:t>
      </w:r>
      <w:r w:rsidRPr="00BD66D4">
        <w:rPr>
          <w:rFonts w:ascii="Times New Roman" w:hAnsi="Times New Roman" w:cs="Times New Roman"/>
          <w:sz w:val="22"/>
          <w:szCs w:val="22"/>
        </w:rPr>
        <w:t>: заполняется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</w:t>
      </w:r>
    </w:p>
    <w:p w14:paraId="27780E8D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43D30393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ФОРМА ЗАЯВКИ НА УЧАСТИЕ В АУКЦИОНЕ В ЭЛЕКТРОННОЙ ФОРМЕ</w:t>
      </w:r>
    </w:p>
    <w:p w14:paraId="113CFBC4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по продаже имущества</w:t>
      </w:r>
    </w:p>
    <w:p w14:paraId="6B934E1D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0D28AC6B" w14:textId="77777777" w:rsidR="00BF1D59" w:rsidRPr="00BD66D4" w:rsidRDefault="00BF1D59" w:rsidP="00BD66D4">
      <w:pPr>
        <w:tabs>
          <w:tab w:val="left" w:pos="567"/>
        </w:tabs>
        <w:rPr>
          <w:i/>
          <w:sz w:val="22"/>
          <w:szCs w:val="22"/>
        </w:rPr>
      </w:pPr>
      <w:bookmarkStart w:id="23" w:name="OLE_LINK6"/>
      <w:bookmarkStart w:id="24" w:name="OLE_LINK5"/>
      <w:r w:rsidRPr="00BD66D4">
        <w:rPr>
          <w:sz w:val="22"/>
          <w:szCs w:val="22"/>
        </w:rPr>
        <w:t xml:space="preserve">Статус заявки          </w:t>
      </w:r>
      <w:r w:rsidRPr="00BD66D4">
        <w:rPr>
          <w:i/>
          <w:sz w:val="22"/>
          <w:szCs w:val="22"/>
        </w:rPr>
        <w:t>заполняется автоматически</w:t>
      </w:r>
    </w:p>
    <w:p w14:paraId="6C6B3E57" w14:textId="77777777" w:rsidR="00BF1D59" w:rsidRPr="00BD66D4" w:rsidRDefault="00BF1D59" w:rsidP="00BD66D4">
      <w:pPr>
        <w:tabs>
          <w:tab w:val="left" w:pos="567"/>
        </w:tabs>
        <w:rPr>
          <w:sz w:val="22"/>
          <w:szCs w:val="22"/>
        </w:rPr>
      </w:pPr>
      <w:r w:rsidRPr="00BD66D4">
        <w:rPr>
          <w:sz w:val="22"/>
          <w:szCs w:val="22"/>
        </w:rPr>
        <w:t xml:space="preserve">Организатор            </w:t>
      </w:r>
      <w:r w:rsidRPr="00BD66D4">
        <w:rPr>
          <w:i/>
          <w:sz w:val="22"/>
          <w:szCs w:val="22"/>
        </w:rPr>
        <w:t>заполняется автоматически</w:t>
      </w:r>
    </w:p>
    <w:bookmarkEnd w:id="23"/>
    <w:bookmarkEnd w:id="24"/>
    <w:p w14:paraId="694375A8" w14:textId="77777777" w:rsidR="00BF1D59" w:rsidRPr="00BD66D4" w:rsidRDefault="00BF1D59" w:rsidP="00BD66D4">
      <w:pPr>
        <w:pBdr>
          <w:bottom w:val="single" w:sz="4" w:space="1" w:color="auto"/>
        </w:pBdr>
        <w:tabs>
          <w:tab w:val="left" w:pos="567"/>
          <w:tab w:val="left" w:pos="2835"/>
        </w:tabs>
        <w:rPr>
          <w:sz w:val="22"/>
          <w:szCs w:val="22"/>
        </w:rPr>
      </w:pPr>
      <w:r w:rsidRPr="00BD66D4">
        <w:rPr>
          <w:b/>
          <w:sz w:val="22"/>
          <w:szCs w:val="22"/>
        </w:rPr>
        <w:t>Претендент</w:t>
      </w:r>
      <w:r w:rsidRPr="00BD66D4">
        <w:rPr>
          <w:rStyle w:val="af3"/>
          <w:b/>
          <w:sz w:val="22"/>
          <w:szCs w:val="22"/>
        </w:rPr>
        <w:footnoteReference w:id="1"/>
      </w:r>
      <w:r w:rsidRPr="00BD66D4">
        <w:rPr>
          <w:b/>
          <w:sz w:val="22"/>
          <w:szCs w:val="22"/>
        </w:rPr>
        <w:t xml:space="preserve"> </w:t>
      </w:r>
      <w:r w:rsidRPr="00BD66D4">
        <w:rPr>
          <w:sz w:val="22"/>
          <w:szCs w:val="22"/>
        </w:rPr>
        <w:t xml:space="preserve">    </w:t>
      </w:r>
      <w:r w:rsidRPr="00BD66D4">
        <w:rPr>
          <w:sz w:val="22"/>
          <w:szCs w:val="22"/>
        </w:rPr>
        <w:tab/>
      </w:r>
    </w:p>
    <w:p w14:paraId="5C059727" w14:textId="77777777" w:rsidR="00BF1D59" w:rsidRPr="0035680A" w:rsidRDefault="00BF1D59" w:rsidP="00BD66D4">
      <w:pPr>
        <w:tabs>
          <w:tab w:val="left" w:pos="567"/>
        </w:tabs>
        <w:jc w:val="center"/>
        <w:rPr>
          <w:sz w:val="16"/>
          <w:szCs w:val="16"/>
        </w:rPr>
      </w:pPr>
      <w:r w:rsidRPr="00BD66D4">
        <w:rPr>
          <w:sz w:val="22"/>
          <w:szCs w:val="22"/>
        </w:rPr>
        <w:t xml:space="preserve"> </w:t>
      </w:r>
      <w:r w:rsidRPr="0035680A">
        <w:rPr>
          <w:sz w:val="16"/>
          <w:szCs w:val="16"/>
        </w:rPr>
        <w:t>(</w:t>
      </w:r>
      <w:r w:rsidRPr="0035680A">
        <w:rPr>
          <w:bCs/>
          <w:sz w:val="16"/>
          <w:szCs w:val="16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 w:rsidRPr="0035680A">
        <w:rPr>
          <w:sz w:val="16"/>
          <w:szCs w:val="16"/>
        </w:rPr>
        <w:t>)</w:t>
      </w:r>
    </w:p>
    <w:p w14:paraId="5D84AD4D" w14:textId="77777777" w:rsidR="00BF1D59" w:rsidRPr="00BD66D4" w:rsidRDefault="00BF1D59" w:rsidP="00BD66D4">
      <w:pPr>
        <w:pBdr>
          <w:bottom w:val="single" w:sz="4" w:space="1" w:color="auto"/>
        </w:pBdr>
        <w:tabs>
          <w:tab w:val="left" w:pos="567"/>
        </w:tabs>
        <w:rPr>
          <w:sz w:val="22"/>
          <w:szCs w:val="22"/>
        </w:rPr>
      </w:pPr>
      <w:r w:rsidRPr="00BD66D4">
        <w:rPr>
          <w:b/>
          <w:sz w:val="22"/>
          <w:szCs w:val="22"/>
        </w:rPr>
        <w:t>в лице</w:t>
      </w:r>
      <w:r w:rsidRPr="00BD66D4">
        <w:rPr>
          <w:sz w:val="22"/>
          <w:szCs w:val="22"/>
        </w:rPr>
        <w:t xml:space="preserve">               </w:t>
      </w:r>
    </w:p>
    <w:p w14:paraId="45F93FA9" w14:textId="77777777" w:rsidR="00BF1D59" w:rsidRPr="0035680A" w:rsidRDefault="00BF1D59" w:rsidP="00BD66D4">
      <w:pPr>
        <w:tabs>
          <w:tab w:val="left" w:pos="567"/>
        </w:tabs>
        <w:jc w:val="center"/>
        <w:rPr>
          <w:sz w:val="16"/>
          <w:szCs w:val="16"/>
        </w:rPr>
      </w:pPr>
      <w:r w:rsidRPr="0035680A">
        <w:rPr>
          <w:sz w:val="16"/>
          <w:szCs w:val="16"/>
        </w:rPr>
        <w:t>(</w:t>
      </w:r>
      <w:r w:rsidRPr="0035680A">
        <w:rPr>
          <w:bCs/>
          <w:sz w:val="16"/>
          <w:szCs w:val="16"/>
        </w:rPr>
        <w:t>Ф.И.О. руководителя юридического лица или уполномоченного лица</w:t>
      </w:r>
      <w:r w:rsidRPr="0035680A">
        <w:rPr>
          <w:sz w:val="16"/>
          <w:szCs w:val="16"/>
        </w:rPr>
        <w:t>)</w:t>
      </w:r>
    </w:p>
    <w:p w14:paraId="060C0453" w14:textId="77777777" w:rsidR="00BF1D59" w:rsidRPr="00BD66D4" w:rsidRDefault="00BF1D59" w:rsidP="00BD66D4">
      <w:pPr>
        <w:pBdr>
          <w:bottom w:val="single" w:sz="4" w:space="1" w:color="auto"/>
        </w:pBd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>Действующий на основании</w:t>
      </w:r>
      <w:r w:rsidRPr="00BD66D4">
        <w:rPr>
          <w:sz w:val="22"/>
          <w:szCs w:val="22"/>
          <w:vertAlign w:val="superscript"/>
        </w:rPr>
        <w:footnoteReference w:id="2"/>
      </w:r>
      <w:r w:rsidRPr="00BD66D4">
        <w:rPr>
          <w:sz w:val="22"/>
          <w:szCs w:val="22"/>
        </w:rPr>
        <w:t xml:space="preserve">    </w:t>
      </w:r>
    </w:p>
    <w:p w14:paraId="160E9409" w14:textId="77777777" w:rsidR="00BF1D59" w:rsidRPr="0035680A" w:rsidRDefault="00BF1D59" w:rsidP="00BD66D4">
      <w:pPr>
        <w:tabs>
          <w:tab w:val="left" w:pos="567"/>
        </w:tabs>
        <w:jc w:val="center"/>
        <w:rPr>
          <w:sz w:val="16"/>
          <w:szCs w:val="16"/>
        </w:rPr>
      </w:pPr>
      <w:r w:rsidRPr="0035680A">
        <w:rPr>
          <w:sz w:val="16"/>
          <w:szCs w:val="16"/>
        </w:rPr>
        <w:t>(Устав, Положение, Соглашение и т.д.)</w:t>
      </w: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0773"/>
      </w:tblGrid>
      <w:tr w:rsidR="00BF1D59" w:rsidRPr="00BD66D4" w14:paraId="41B5E262" w14:textId="77777777" w:rsidTr="00081FE0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851D35E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(заполняется</w:t>
            </w:r>
            <w:r w:rsidRPr="00BD66D4">
              <w:rPr>
                <w:sz w:val="22"/>
                <w:szCs w:val="22"/>
              </w:rPr>
              <w:t xml:space="preserve"> </w:t>
            </w:r>
            <w:r w:rsidRPr="00BD66D4">
              <w:rPr>
                <w:b/>
                <w:sz w:val="22"/>
                <w:szCs w:val="22"/>
              </w:rPr>
              <w:t>физическим лицом, индивидуальным предпринимателем)</w:t>
            </w:r>
          </w:p>
          <w:p w14:paraId="06269C89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Паспортные данные: Серия                 Номер:                           Когда выдан:                Кем выдан:  </w:t>
            </w:r>
          </w:p>
          <w:p w14:paraId="124FF004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Адрес регистрации по месту жительства:    </w:t>
            </w:r>
          </w:p>
          <w:p w14:paraId="1FB77E6E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Адрес регистрации по месту пребывания:  </w:t>
            </w:r>
          </w:p>
          <w:p w14:paraId="5D7A058B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>Контактный телефон:</w:t>
            </w:r>
          </w:p>
          <w:p w14:paraId="2D339F8E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Блокирование задатка:         </w:t>
            </w:r>
          </w:p>
          <w:p w14:paraId="307CE04E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ОГРНИП (для индивидуального предпринимателя)      </w:t>
            </w:r>
          </w:p>
        </w:tc>
      </w:tr>
      <w:tr w:rsidR="00BF1D59" w:rsidRPr="00BD66D4" w14:paraId="7E56EABB" w14:textId="77777777" w:rsidTr="00081FE0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9BA9F77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(заполняется юридическим лицом)</w:t>
            </w:r>
          </w:p>
          <w:p w14:paraId="07849E95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Адрес местонахождения:      </w:t>
            </w:r>
          </w:p>
          <w:p w14:paraId="05C46178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Почтовый адрес:        </w:t>
            </w:r>
          </w:p>
          <w:p w14:paraId="59DBF9EE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Контактный телефон:     </w:t>
            </w:r>
          </w:p>
          <w:p w14:paraId="67100849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ИНН              </w:t>
            </w:r>
          </w:p>
          <w:p w14:paraId="6D1AB6C7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ОГРН     </w:t>
            </w:r>
          </w:p>
          <w:p w14:paraId="34E2DD77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>Блокирование задатка:</w:t>
            </w:r>
          </w:p>
        </w:tc>
      </w:tr>
      <w:tr w:rsidR="00BF1D59" w:rsidRPr="00BD66D4" w14:paraId="5C1E7EA7" w14:textId="77777777" w:rsidTr="00081FE0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777F33B" w14:textId="77777777" w:rsidR="00BF1D59" w:rsidRPr="00BD66D4" w:rsidRDefault="00BF1D59" w:rsidP="00BD66D4">
            <w:pPr>
              <w:pBdr>
                <w:bottom w:val="single" w:sz="4" w:space="1" w:color="auto"/>
              </w:pBd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Представитель Заявителя</w:t>
            </w:r>
            <w:r w:rsidRPr="00BD66D4">
              <w:rPr>
                <w:sz w:val="22"/>
                <w:szCs w:val="22"/>
                <w:vertAlign w:val="superscript"/>
              </w:rPr>
              <w:footnoteReference w:id="3"/>
            </w:r>
            <w:r w:rsidRPr="00BD66D4">
              <w:rPr>
                <w:b/>
                <w:sz w:val="22"/>
                <w:szCs w:val="22"/>
              </w:rPr>
              <w:t xml:space="preserve">     </w:t>
            </w:r>
          </w:p>
          <w:p w14:paraId="7FBAFC77" w14:textId="77777777" w:rsidR="00BF1D59" w:rsidRPr="0035680A" w:rsidRDefault="00BF1D59" w:rsidP="00BD66D4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35680A">
              <w:rPr>
                <w:sz w:val="16"/>
                <w:szCs w:val="16"/>
              </w:rPr>
              <w:t>(Ф.И.О.)</w:t>
            </w:r>
          </w:p>
          <w:p w14:paraId="43745FDC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Действует на основании доверенности от                   , №    </w:t>
            </w:r>
          </w:p>
          <w:p w14:paraId="628E53DC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Паспортные данные представителя: серия                 №                , дата выдачи  </w:t>
            </w:r>
          </w:p>
          <w:p w14:paraId="09341011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кем выдан:      </w:t>
            </w:r>
          </w:p>
          <w:p w14:paraId="2D591A4B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Адрес места жительства (по паспорту):           </w:t>
            </w:r>
          </w:p>
          <w:p w14:paraId="4E5278FA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Почтовый адрес (для корреспонденции):        </w:t>
            </w:r>
          </w:p>
          <w:p w14:paraId="4CF7DE78" w14:textId="77777777" w:rsidR="00BF1D59" w:rsidRPr="00BD66D4" w:rsidRDefault="00BF1D59" w:rsidP="00BD66D4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 w:rsidRPr="00BD66D4">
              <w:rPr>
                <w:sz w:val="22"/>
                <w:szCs w:val="22"/>
                <w:u w:val="single"/>
              </w:rPr>
              <w:t xml:space="preserve">Контактный телефон:          </w:t>
            </w:r>
          </w:p>
        </w:tc>
      </w:tr>
    </w:tbl>
    <w:p w14:paraId="18EDBD70" w14:textId="77777777" w:rsidR="00BF1D59" w:rsidRPr="00BD66D4" w:rsidRDefault="00BF1D59" w:rsidP="00BD66D4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D66D4">
        <w:rPr>
          <w:b/>
          <w:bCs/>
          <w:sz w:val="22"/>
          <w:szCs w:val="22"/>
        </w:rPr>
        <w:t>принял решение об участии в аукционе по продаже Объекта (лота)</w:t>
      </w:r>
      <w:r w:rsidRPr="00BD66D4">
        <w:rPr>
          <w:rStyle w:val="af3"/>
          <w:b/>
          <w:bCs/>
          <w:sz w:val="22"/>
          <w:szCs w:val="22"/>
        </w:rPr>
        <w:footnoteReference w:id="4"/>
      </w:r>
      <w:r w:rsidRPr="00BD66D4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F1D59" w:rsidRPr="00BD66D4" w14:paraId="5C3C544C" w14:textId="77777777" w:rsidTr="00081FE0">
        <w:tc>
          <w:tcPr>
            <w:tcW w:w="10682" w:type="dxa"/>
          </w:tcPr>
          <w:p w14:paraId="73893352" w14:textId="77777777" w:rsidR="00BF1D59" w:rsidRPr="00BD66D4" w:rsidRDefault="00BF1D59" w:rsidP="00BD66D4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D66D4">
              <w:rPr>
                <w:b/>
                <w:bCs/>
                <w:sz w:val="22"/>
                <w:szCs w:val="22"/>
              </w:rPr>
              <w:t>№ Лота</w:t>
            </w:r>
          </w:p>
          <w:p w14:paraId="7182D57C" w14:textId="77777777" w:rsidR="00BF1D59" w:rsidRPr="00BD66D4" w:rsidRDefault="00BF1D59" w:rsidP="00BD66D4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D66D4">
              <w:rPr>
                <w:b/>
                <w:bCs/>
                <w:sz w:val="22"/>
                <w:szCs w:val="22"/>
              </w:rPr>
              <w:t xml:space="preserve">Дата аукциона: </w:t>
            </w:r>
          </w:p>
          <w:p w14:paraId="4344EA43" w14:textId="77777777" w:rsidR="00BF1D59" w:rsidRPr="00BD66D4" w:rsidRDefault="00BF1D59" w:rsidP="00BD66D4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D66D4">
              <w:rPr>
                <w:b/>
                <w:bCs/>
                <w:sz w:val="22"/>
                <w:szCs w:val="22"/>
              </w:rPr>
              <w:t>Наименование объекта (лота) аукциона:</w:t>
            </w:r>
          </w:p>
          <w:p w14:paraId="45DBDBB0" w14:textId="77777777" w:rsidR="00BF1D59" w:rsidRPr="00BD66D4" w:rsidRDefault="00BF1D59" w:rsidP="00BD66D4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D66D4">
              <w:rPr>
                <w:b/>
                <w:bCs/>
                <w:sz w:val="22"/>
                <w:szCs w:val="22"/>
              </w:rPr>
              <w:t>Начальная цена:</w:t>
            </w:r>
          </w:p>
          <w:p w14:paraId="1E87D67E" w14:textId="77777777" w:rsidR="00BF1D59" w:rsidRPr="00BD66D4" w:rsidRDefault="00BF1D59" w:rsidP="00BD66D4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D66D4">
              <w:rPr>
                <w:b/>
                <w:bCs/>
                <w:sz w:val="22"/>
                <w:szCs w:val="22"/>
              </w:rPr>
              <w:t>Описание имущества/характеристики:</w:t>
            </w:r>
          </w:p>
        </w:tc>
      </w:tr>
    </w:tbl>
    <w:p w14:paraId="117ACE1D" w14:textId="77777777" w:rsidR="00BF1D59" w:rsidRPr="00BD66D4" w:rsidRDefault="00BF1D59" w:rsidP="00BD66D4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D66D4">
        <w:rPr>
          <w:bCs/>
          <w:sz w:val="22"/>
          <w:szCs w:val="22"/>
        </w:rPr>
        <w:t>и обязуется обеспечить поступление задатка в размере</w:t>
      </w:r>
      <w:r w:rsidRPr="00BD66D4">
        <w:rPr>
          <w:b/>
          <w:bCs/>
          <w:sz w:val="22"/>
          <w:szCs w:val="22"/>
          <w:u w:val="single"/>
        </w:rPr>
        <w:t xml:space="preserve"> </w:t>
      </w:r>
      <w:r w:rsidRPr="00BD66D4">
        <w:rPr>
          <w:bCs/>
          <w:sz w:val="22"/>
          <w:szCs w:val="22"/>
          <w:u w:val="single"/>
        </w:rPr>
        <w:t xml:space="preserve">                                     </w:t>
      </w:r>
      <w:r w:rsidRPr="00BD66D4">
        <w:rPr>
          <w:bCs/>
          <w:sz w:val="22"/>
          <w:szCs w:val="22"/>
        </w:rPr>
        <w:t xml:space="preserve"> </w:t>
      </w:r>
      <w:r w:rsidRPr="00BD66D4">
        <w:rPr>
          <w:b/>
          <w:bCs/>
          <w:sz w:val="22"/>
          <w:szCs w:val="22"/>
        </w:rPr>
        <w:t xml:space="preserve">(сумма прописью), </w:t>
      </w:r>
      <w:r w:rsidRPr="00BD66D4">
        <w:rPr>
          <w:bCs/>
          <w:sz w:val="22"/>
          <w:szCs w:val="22"/>
        </w:rPr>
        <w:t>в сроки и в порядке, установленные в Информационном сообщении на указанный лот.</w:t>
      </w:r>
    </w:p>
    <w:p w14:paraId="2F41F498" w14:textId="77777777" w:rsidR="00BF1D59" w:rsidRPr="00BD66D4" w:rsidRDefault="00BF1D59" w:rsidP="00BD66D4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14:paraId="10513EB1" w14:textId="77777777" w:rsidR="00BF1D59" w:rsidRPr="00BD66D4" w:rsidRDefault="00BF1D59" w:rsidP="00BD66D4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  <w:r w:rsidRPr="00BD66D4">
        <w:rPr>
          <w:bCs/>
          <w:i/>
          <w:sz w:val="22"/>
          <w:szCs w:val="22"/>
        </w:rPr>
        <w:t>К заявке прилагаются электронные образы документов, в соответствии с утвержденным извещением, аукционной документацией перечнем</w:t>
      </w:r>
      <w:r w:rsidRPr="00BD66D4">
        <w:rPr>
          <w:rStyle w:val="af3"/>
          <w:bCs/>
          <w:i/>
          <w:sz w:val="22"/>
          <w:szCs w:val="22"/>
        </w:rPr>
        <w:footnoteReference w:id="5"/>
      </w:r>
      <w:r w:rsidRPr="00BD66D4">
        <w:rPr>
          <w:bCs/>
          <w:i/>
          <w:sz w:val="22"/>
          <w:szCs w:val="22"/>
        </w:rPr>
        <w:t>.</w:t>
      </w:r>
    </w:p>
    <w:p w14:paraId="17DECD1E" w14:textId="77777777" w:rsidR="00BF1D59" w:rsidRPr="00BD66D4" w:rsidRDefault="00BF1D59" w:rsidP="00BD66D4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</w:p>
    <w:p w14:paraId="2CBDABA9" w14:textId="2AD4EA25" w:rsidR="00727AF0" w:rsidRPr="00BD66D4" w:rsidRDefault="00727AF0" w:rsidP="00BD66D4">
      <w:pPr>
        <w:tabs>
          <w:tab w:val="left" w:pos="567"/>
        </w:tabs>
        <w:suppressAutoHyphens w:val="0"/>
        <w:spacing w:after="160" w:line="278" w:lineRule="auto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br w:type="page"/>
      </w:r>
    </w:p>
    <w:p w14:paraId="2EC96C65" w14:textId="77777777" w:rsidR="00727AF0" w:rsidRPr="00BD66D4" w:rsidRDefault="00727AF0" w:rsidP="00BD66D4">
      <w:pPr>
        <w:keepNext/>
        <w:pageBreakBefore/>
        <w:numPr>
          <w:ilvl w:val="1"/>
          <w:numId w:val="0"/>
        </w:numPr>
        <w:tabs>
          <w:tab w:val="num" w:pos="0"/>
          <w:tab w:val="left" w:pos="567"/>
          <w:tab w:val="left" w:pos="709"/>
        </w:tabs>
        <w:jc w:val="right"/>
        <w:outlineLvl w:val="1"/>
        <w:rPr>
          <w:b/>
          <w:bCs/>
          <w:i/>
          <w:iCs/>
          <w:sz w:val="22"/>
          <w:szCs w:val="22"/>
        </w:rPr>
      </w:pPr>
      <w:bookmarkStart w:id="25" w:name="_Toc175240838"/>
      <w:bookmarkStart w:id="26" w:name="_Toc185421079"/>
      <w:r w:rsidRPr="00BD66D4">
        <w:rPr>
          <w:iCs/>
          <w:caps/>
          <w:sz w:val="22"/>
          <w:szCs w:val="22"/>
        </w:rPr>
        <w:lastRenderedPageBreak/>
        <w:t>Приложение №1 к документации об аукционе</w:t>
      </w:r>
      <w:bookmarkEnd w:id="25"/>
      <w:bookmarkEnd w:id="26"/>
      <w:r w:rsidRPr="00BD66D4">
        <w:rPr>
          <w:iCs/>
          <w:caps/>
          <w:sz w:val="22"/>
          <w:szCs w:val="22"/>
        </w:rPr>
        <w:t xml:space="preserve"> </w:t>
      </w:r>
    </w:p>
    <w:p w14:paraId="00503B3B" w14:textId="77777777" w:rsidR="00727AF0" w:rsidRPr="00BD66D4" w:rsidRDefault="00727AF0" w:rsidP="00BD66D4">
      <w:pPr>
        <w:tabs>
          <w:tab w:val="left" w:pos="567"/>
          <w:tab w:val="left" w:pos="709"/>
        </w:tabs>
        <w:jc w:val="right"/>
        <w:rPr>
          <w:sz w:val="22"/>
          <w:szCs w:val="22"/>
        </w:rPr>
      </w:pPr>
      <w:r w:rsidRPr="00BD66D4">
        <w:rPr>
          <w:caps/>
          <w:sz w:val="22"/>
          <w:szCs w:val="22"/>
        </w:rPr>
        <w:t>(Проект договора купли-продажи)</w:t>
      </w:r>
    </w:p>
    <w:p w14:paraId="452749C2" w14:textId="77777777" w:rsidR="00BF1D59" w:rsidRPr="00BD66D4" w:rsidRDefault="00BF1D59" w:rsidP="00BD66D4">
      <w:pPr>
        <w:tabs>
          <w:tab w:val="left" w:pos="567"/>
        </w:tabs>
        <w:contextualSpacing/>
        <w:jc w:val="center"/>
        <w:rPr>
          <w:b/>
          <w:sz w:val="22"/>
          <w:szCs w:val="22"/>
        </w:rPr>
      </w:pPr>
    </w:p>
    <w:p w14:paraId="036F3695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z w:val="22"/>
          <w:szCs w:val="22"/>
          <w:lang w:eastAsia="ru-RU"/>
        </w:rPr>
      </w:pPr>
      <w:r w:rsidRPr="00BD66D4">
        <w:rPr>
          <w:b/>
          <w:sz w:val="22"/>
          <w:szCs w:val="22"/>
        </w:rPr>
        <w:t>Договор №____</w:t>
      </w:r>
    </w:p>
    <w:p w14:paraId="5C8DB0D8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купли-продажи муниципального имущества</w:t>
      </w:r>
    </w:p>
    <w:p w14:paraId="42C62995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7FCA8E0A" w14:textId="6D625AF1" w:rsidR="00BF1D59" w:rsidRPr="00BD66D4" w:rsidRDefault="00267AA9" w:rsidP="00BD66D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D66D4">
        <w:rPr>
          <w:b/>
          <w:spacing w:val="-5"/>
          <w:sz w:val="22"/>
          <w:szCs w:val="22"/>
        </w:rPr>
        <w:t>пгт. Лоухи</w:t>
      </w:r>
    </w:p>
    <w:p w14:paraId="444CEDB5" w14:textId="25A9FA1D" w:rsidR="00267AA9" w:rsidRPr="00BD66D4" w:rsidRDefault="00267AA9" w:rsidP="00BD66D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D66D4">
        <w:rPr>
          <w:b/>
          <w:spacing w:val="-5"/>
          <w:sz w:val="22"/>
          <w:szCs w:val="22"/>
        </w:rPr>
        <w:t>Лоухский район</w:t>
      </w:r>
    </w:p>
    <w:p w14:paraId="18B81098" w14:textId="7203CBF2" w:rsidR="00BF1D59" w:rsidRPr="00BD66D4" w:rsidRDefault="00BF1D59" w:rsidP="00BD66D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BD66D4">
        <w:rPr>
          <w:b/>
          <w:spacing w:val="-5"/>
          <w:sz w:val="22"/>
          <w:szCs w:val="22"/>
        </w:rPr>
        <w:t>Республика Карелия</w:t>
      </w:r>
      <w:r w:rsidRPr="00BD66D4">
        <w:rPr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Pr="00BD66D4">
        <w:rPr>
          <w:b/>
          <w:sz w:val="22"/>
          <w:szCs w:val="22"/>
        </w:rPr>
        <w:t xml:space="preserve">«___» ________ </w:t>
      </w:r>
      <w:r w:rsidRPr="00BD66D4">
        <w:rPr>
          <w:b/>
          <w:spacing w:val="-4"/>
          <w:sz w:val="22"/>
          <w:szCs w:val="22"/>
        </w:rPr>
        <w:t>2025 г.</w:t>
      </w:r>
      <w:r w:rsidR="00704D8E">
        <w:rPr>
          <w:rStyle w:val="af3"/>
          <w:b/>
          <w:spacing w:val="-4"/>
          <w:sz w:val="22"/>
          <w:szCs w:val="22"/>
        </w:rPr>
        <w:footnoteReference w:id="6"/>
      </w:r>
    </w:p>
    <w:p w14:paraId="68614D8A" w14:textId="77777777" w:rsidR="00BF1D59" w:rsidRPr="00BD66D4" w:rsidRDefault="00BF1D59" w:rsidP="00BD66D4">
      <w:pPr>
        <w:tabs>
          <w:tab w:val="left" w:pos="567"/>
        </w:tabs>
        <w:rPr>
          <w:sz w:val="22"/>
          <w:szCs w:val="22"/>
        </w:rPr>
      </w:pPr>
    </w:p>
    <w:p w14:paraId="77E89B6B" w14:textId="48C0FF4B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b/>
          <w:bCs/>
          <w:sz w:val="22"/>
          <w:szCs w:val="22"/>
        </w:rPr>
        <w:t xml:space="preserve">Администрация </w:t>
      </w:r>
      <w:r w:rsidR="00267AA9" w:rsidRPr="00BD66D4">
        <w:rPr>
          <w:rFonts w:eastAsia="Times New Roman CYR"/>
          <w:b/>
          <w:sz w:val="22"/>
          <w:szCs w:val="22"/>
        </w:rPr>
        <w:t>Лоухского муниципального района</w:t>
      </w:r>
      <w:r w:rsidRPr="00BD66D4">
        <w:rPr>
          <w:sz w:val="22"/>
          <w:szCs w:val="22"/>
        </w:rPr>
        <w:t xml:space="preserve">, именуемая в дальнейшем «Продавец», в лице главы </w:t>
      </w:r>
      <w:r w:rsidR="00B61F5F" w:rsidRPr="00BD66D4">
        <w:rPr>
          <w:rFonts w:eastAsia="Times New Roman CYR"/>
          <w:sz w:val="22"/>
          <w:szCs w:val="22"/>
        </w:rPr>
        <w:t>администрации Лоухского муниципального района Серебряковой Кристины Сергеевны</w:t>
      </w:r>
      <w:r w:rsidRPr="00BD66D4">
        <w:rPr>
          <w:sz w:val="22"/>
          <w:szCs w:val="22"/>
        </w:rPr>
        <w:t>, действующе</w:t>
      </w:r>
      <w:r w:rsidR="00D04736" w:rsidRPr="00BD66D4">
        <w:rPr>
          <w:sz w:val="22"/>
          <w:szCs w:val="22"/>
        </w:rPr>
        <w:t>й</w:t>
      </w:r>
      <w:r w:rsidRPr="00BD66D4">
        <w:rPr>
          <w:sz w:val="22"/>
          <w:szCs w:val="22"/>
        </w:rPr>
        <w:t xml:space="preserve"> на основании Устава, с одной стороны, и ______________________________________________________________________________________________, именуемое(ый)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№</w:t>
      </w:r>
      <w:r w:rsidR="00E04FA8" w:rsidRPr="00BD66D4">
        <w:rPr>
          <w:sz w:val="22"/>
          <w:szCs w:val="22"/>
        </w:rPr>
        <w:t>1</w:t>
      </w:r>
      <w:r w:rsidRPr="00BD66D4">
        <w:rPr>
          <w:sz w:val="22"/>
          <w:szCs w:val="22"/>
        </w:rPr>
        <w:t xml:space="preserve">ПИ по продаже муниципального имущества, находящегося в собственности </w:t>
      </w:r>
      <w:r w:rsidR="00B61F5F" w:rsidRPr="00BD66D4">
        <w:rPr>
          <w:sz w:val="22"/>
          <w:szCs w:val="22"/>
        </w:rPr>
        <w:t>муниципального образования «Лоухский муниципальный район»</w:t>
      </w:r>
      <w:r w:rsidRPr="00BD66D4">
        <w:rPr>
          <w:sz w:val="22"/>
          <w:szCs w:val="22"/>
        </w:rPr>
        <w:t>, документации об аукционе в электронной форме №</w:t>
      </w:r>
      <w:r w:rsidR="00E04FA8" w:rsidRPr="00BD66D4">
        <w:rPr>
          <w:sz w:val="22"/>
          <w:szCs w:val="22"/>
        </w:rPr>
        <w:t>1</w:t>
      </w:r>
      <w:r w:rsidRPr="00BD66D4">
        <w:rPr>
          <w:sz w:val="22"/>
          <w:szCs w:val="22"/>
        </w:rPr>
        <w:t xml:space="preserve">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="00B61F5F" w:rsidRPr="00BD66D4">
        <w:rPr>
          <w:sz w:val="22"/>
          <w:szCs w:val="22"/>
        </w:rPr>
        <w:t>муниципального образования «Лоухский муниципальный район»</w:t>
      </w:r>
      <w:r w:rsidRPr="00BD66D4">
        <w:rPr>
          <w:sz w:val="22"/>
          <w:szCs w:val="22"/>
        </w:rPr>
        <w:t>, на основании Протокола от _____________2025 г. № _______ __________________ (изв. № ____) (далее по тексту – «торги»), заключили настоящий Договор (далее - Договор) о нижеследующем:</w:t>
      </w:r>
    </w:p>
    <w:p w14:paraId="319F547A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</w:p>
    <w:p w14:paraId="4878A8DB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Статья 1. Предмет Договора</w:t>
      </w:r>
    </w:p>
    <w:p w14:paraId="57F2BFE9" w14:textId="59C6A8C6" w:rsidR="00BF1D59" w:rsidRPr="00BD66D4" w:rsidRDefault="00BF1D59" w:rsidP="00BD66D4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D66D4"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r w:rsidR="00B61F5F" w:rsidRPr="00BD66D4">
        <w:rPr>
          <w:b/>
          <w:sz w:val="22"/>
          <w:szCs w:val="22"/>
        </w:rPr>
        <w:t>нежилое здание (кадастровый номер 10:18:0060101:202), общей площадью 45 кв.м., расположенное по адресу: Республика Карелия, Лоухский район, п. Чкаловский, ул. Набережная, с земельным участком (кадастровый номер 10:18:0060101:207), общей площадью 1181 (+/- 12) кв.м., расположенным по адресу: Российская Федерация, Республика Карелия, Лоухский муниципальный район, Плотинское сельское поселение, п. Чкаловский</w:t>
      </w:r>
      <w:r w:rsidRPr="00BD66D4">
        <w:rPr>
          <w:sz w:val="22"/>
          <w:szCs w:val="22"/>
        </w:rPr>
        <w:t xml:space="preserve"> (далее – имущество).</w:t>
      </w:r>
    </w:p>
    <w:p w14:paraId="16B92C22" w14:textId="77777777" w:rsidR="00BF1D59" w:rsidRPr="00BD66D4" w:rsidRDefault="00BF1D59" w:rsidP="00BD66D4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14:paraId="58DEC9B3" w14:textId="4A3A6C78" w:rsidR="00BF1D59" w:rsidRPr="00BD66D4" w:rsidRDefault="00BF1D59" w:rsidP="00BD66D4">
      <w:pPr>
        <w:tabs>
          <w:tab w:val="left" w:pos="567"/>
        </w:tabs>
        <w:autoSpaceDE w:val="0"/>
        <w:jc w:val="both"/>
        <w:rPr>
          <w:sz w:val="22"/>
          <w:szCs w:val="22"/>
          <w:lang w:eastAsia="ru-RU"/>
        </w:rPr>
      </w:pPr>
      <w:r w:rsidRPr="00BD66D4">
        <w:rPr>
          <w:sz w:val="22"/>
          <w:szCs w:val="22"/>
        </w:rPr>
        <w:t xml:space="preserve">Отчуждаемое имущество </w:t>
      </w:r>
      <w:r w:rsidRPr="00BD66D4">
        <w:rPr>
          <w:sz w:val="22"/>
          <w:szCs w:val="22"/>
          <w:lang w:eastAsia="ru-RU"/>
        </w:rPr>
        <w:t xml:space="preserve">принадлежит Продавцу на праве собственности. Номер и дата государственной регистрации права: </w:t>
      </w:r>
      <w:r w:rsidR="00B61F5F" w:rsidRPr="00BD66D4">
        <w:rPr>
          <w:sz w:val="22"/>
          <w:szCs w:val="22"/>
        </w:rPr>
        <w:t>муниципальное образование «Лоухский муниципальный район», 10:18:0060101:202-10/035/2023-1 07.03.2023, 10:18:0060101:207-10/034/2024-1 12.09.2024</w:t>
      </w:r>
      <w:r w:rsidRPr="00BD66D4">
        <w:rPr>
          <w:sz w:val="22"/>
          <w:szCs w:val="22"/>
        </w:rPr>
        <w:t>.</w:t>
      </w:r>
    </w:p>
    <w:p w14:paraId="75ECBE74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14:paraId="16534D99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1.3. Стороны по настоящему Договору обязуются:</w:t>
      </w:r>
    </w:p>
    <w:p w14:paraId="14D497F6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Покупатель:</w:t>
      </w:r>
    </w:p>
    <w:p w14:paraId="3AD686BE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14:paraId="52FC00B6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14:paraId="28B43038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14:paraId="23AA8F9D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Продавец:</w:t>
      </w:r>
    </w:p>
    <w:p w14:paraId="61544782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14:paraId="79483F62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lastRenderedPageBreak/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14:paraId="63B487CA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14:paraId="1FCA2D85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</w:p>
    <w:p w14:paraId="2A4118B1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Статья 2. Цена продажи имущества и порядок расчетов</w:t>
      </w:r>
    </w:p>
    <w:p w14:paraId="1E5CFBD2" w14:textId="2E76F64A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 xml:space="preserve">2.1. Продажная цена имущества указанного в п. 1.1 настоящего Договора по результатам проведенных торгов, составляет __________ (________________________) рублей, в том числе НДС, из них: </w:t>
      </w:r>
      <w:r w:rsidR="007D439D" w:rsidRPr="00BD66D4">
        <w:rPr>
          <w:sz w:val="22"/>
          <w:szCs w:val="22"/>
        </w:rPr>
        <w:t>нежилое здание (кадастровый номер 10:18:0060101:202) – ____ руб., в том числе НДС (20%) – ___ руб., земельный участок (кадастровый номер 10:18:0060101:207) – ____ руб., НДС не облагается</w:t>
      </w:r>
      <w:r w:rsidRPr="00BD66D4">
        <w:rPr>
          <w:sz w:val="22"/>
          <w:szCs w:val="22"/>
        </w:rPr>
        <w:t>.</w:t>
      </w:r>
    </w:p>
    <w:p w14:paraId="70355FA2" w14:textId="77777777" w:rsidR="00BF1D59" w:rsidRPr="00BD66D4" w:rsidRDefault="00BF1D59" w:rsidP="00BD66D4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D66D4">
        <w:rPr>
          <w:bCs/>
          <w:iCs/>
          <w:sz w:val="22"/>
          <w:szCs w:val="22"/>
        </w:rPr>
        <w:t xml:space="preserve">2.2. </w:t>
      </w:r>
      <w:r w:rsidRPr="00BD66D4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BD66D4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BD66D4">
        <w:rPr>
          <w:sz w:val="22"/>
          <w:szCs w:val="22"/>
        </w:rPr>
        <w:t>)</w:t>
      </w:r>
      <w:r w:rsidRPr="00BD66D4">
        <w:rPr>
          <w:i/>
          <w:sz w:val="22"/>
          <w:szCs w:val="22"/>
        </w:rPr>
        <w:t xml:space="preserve"> __________ руб. </w:t>
      </w:r>
      <w:r w:rsidRPr="00BD66D4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14:paraId="58BE017B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получатель: Администрация Лоухского муниципального района; </w:t>
      </w:r>
    </w:p>
    <w:p w14:paraId="0C4BA6BA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Банк получателя: ОТДЕЛЕНИЕ - НБ РЕСПУБЛИКА КАРЕЛИЯ БАНКА РОССИИ//УФК по Республике Карелия, г. Петрозаводск; </w:t>
      </w:r>
    </w:p>
    <w:p w14:paraId="4D47D548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наименование получателя: Финансовое управление Лоухского муниципального района (Администрация Лоухского муниципального района, лицевой счет 04063003670)</w:t>
      </w:r>
    </w:p>
    <w:p w14:paraId="57CE0F56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ИНН 1018001085, КПП 101801001</w:t>
      </w:r>
    </w:p>
    <w:p w14:paraId="172F2A77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ОГРН 1021001088371, ОКПО 04047636</w:t>
      </w:r>
    </w:p>
    <w:p w14:paraId="077CD101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БИК Управления Федерального казначейства по Республике Карелия: 018602104; </w:t>
      </w:r>
    </w:p>
    <w:p w14:paraId="5A6AC890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Единый казначейский счет Управления Федерального казначейства по Республике Карелия: 40102810945370000073; </w:t>
      </w:r>
    </w:p>
    <w:p w14:paraId="4D9D14CD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Казначейский счет для учета и распределения поступлений: 03100643000000010600; </w:t>
      </w:r>
    </w:p>
    <w:p w14:paraId="1E33EA2C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ОКТМО 86621000, </w:t>
      </w:r>
    </w:p>
    <w:p w14:paraId="48AB4A76" w14:textId="4F13C8D4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КБК 301 114 02053 05 0000 410 (оплата за здание)</w:t>
      </w:r>
      <w:r w:rsidR="007F009C">
        <w:rPr>
          <w:rFonts w:eastAsia="Times New Roman CYR"/>
          <w:bCs/>
          <w:sz w:val="22"/>
          <w:szCs w:val="22"/>
        </w:rPr>
        <w:t xml:space="preserve"> - ____ руб.</w:t>
      </w:r>
      <w:r w:rsidRPr="004C79FA">
        <w:rPr>
          <w:rFonts w:eastAsia="Times New Roman CYR"/>
          <w:bCs/>
          <w:sz w:val="22"/>
          <w:szCs w:val="22"/>
        </w:rPr>
        <w:t xml:space="preserve">, </w:t>
      </w:r>
    </w:p>
    <w:p w14:paraId="6E547EB6" w14:textId="7D16E108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КБК 301 114 06025 05 0000 430 (оплата за земельный участок)</w:t>
      </w:r>
      <w:r w:rsidR="007F009C">
        <w:rPr>
          <w:rFonts w:eastAsia="Times New Roman CYR"/>
          <w:bCs/>
          <w:sz w:val="22"/>
          <w:szCs w:val="22"/>
        </w:rPr>
        <w:t xml:space="preserve"> - _____ руб.</w:t>
      </w:r>
    </w:p>
    <w:p w14:paraId="1474106D" w14:textId="3A8DF0E5" w:rsidR="00BF1D59" w:rsidRPr="00BD66D4" w:rsidRDefault="00A00870" w:rsidP="00A00870">
      <w:pPr>
        <w:tabs>
          <w:tab w:val="left" w:pos="567"/>
        </w:tabs>
        <w:jc w:val="both"/>
        <w:rPr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14:paraId="43A6EFC7" w14:textId="77777777" w:rsidR="00BF1D59" w:rsidRPr="00BD66D4" w:rsidRDefault="00BF1D59" w:rsidP="00BD66D4">
      <w:pPr>
        <w:tabs>
          <w:tab w:val="left" w:pos="567"/>
        </w:tabs>
        <w:jc w:val="both"/>
        <w:rPr>
          <w:i/>
          <w:sz w:val="22"/>
          <w:szCs w:val="22"/>
        </w:rPr>
      </w:pPr>
      <w:r w:rsidRPr="00BD66D4">
        <w:rPr>
          <w:i/>
          <w:sz w:val="22"/>
          <w:szCs w:val="22"/>
        </w:rPr>
        <w:t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Реализация земельного участка НДС не облагается (пп.6 п.2 ст.146 Налогового кодекса РФ).</w:t>
      </w:r>
    </w:p>
    <w:p w14:paraId="76497863" w14:textId="77777777" w:rsidR="00BF1D59" w:rsidRPr="00BD66D4" w:rsidRDefault="00BF1D59" w:rsidP="00BD66D4">
      <w:pPr>
        <w:tabs>
          <w:tab w:val="left" w:pos="567"/>
        </w:tabs>
        <w:jc w:val="both"/>
        <w:rPr>
          <w:i/>
          <w:sz w:val="22"/>
          <w:szCs w:val="22"/>
        </w:rPr>
      </w:pPr>
      <w:r w:rsidRPr="00BD66D4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14:paraId="7B9C58A9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14:paraId="38023E69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14:paraId="49211517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14:paraId="1532F01F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</w:p>
    <w:p w14:paraId="5E3283CA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Статья 3. Переход права собственности</w:t>
      </w:r>
    </w:p>
    <w:p w14:paraId="52F6D4DE" w14:textId="6DBBD826" w:rsidR="00BF1D59" w:rsidRPr="00BD66D4" w:rsidRDefault="00BF1D59" w:rsidP="00BD66D4">
      <w:pPr>
        <w:tabs>
          <w:tab w:val="left" w:pos="567"/>
        </w:tabs>
        <w:jc w:val="both"/>
        <w:rPr>
          <w:bCs/>
          <w:sz w:val="22"/>
          <w:szCs w:val="22"/>
        </w:rPr>
      </w:pPr>
      <w:r w:rsidRPr="00BD66D4"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</w:t>
      </w:r>
      <w:r w:rsidR="00655107" w:rsidRPr="00BD66D4">
        <w:rPr>
          <w:bCs/>
          <w:sz w:val="22"/>
          <w:szCs w:val="22"/>
        </w:rPr>
        <w:t>поступления оплаты за имущество в полном объеме</w:t>
      </w:r>
      <w:r w:rsidRPr="00BD66D4">
        <w:rPr>
          <w:bCs/>
          <w:sz w:val="22"/>
          <w:szCs w:val="22"/>
        </w:rPr>
        <w:t xml:space="preserve">. </w:t>
      </w:r>
    </w:p>
    <w:p w14:paraId="6251257C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14:paraId="5E17E1E8" w14:textId="10B06923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  <w:r w:rsidR="004639C9" w:rsidRPr="00BD66D4">
        <w:rPr>
          <w:sz w:val="22"/>
          <w:szCs w:val="22"/>
        </w:rPr>
        <w:t xml:space="preserve"> </w:t>
      </w:r>
    </w:p>
    <w:p w14:paraId="554275A5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</w:p>
    <w:p w14:paraId="71A81826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Статья 4. Ответственность Сторон</w:t>
      </w:r>
    </w:p>
    <w:p w14:paraId="58B36882" w14:textId="77777777" w:rsidR="00BF1D59" w:rsidRPr="00BD66D4" w:rsidRDefault="00BF1D59" w:rsidP="00BD66D4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D66D4">
        <w:rPr>
          <w:sz w:val="22"/>
          <w:szCs w:val="22"/>
          <w:lang w:eastAsia="ru-RU"/>
        </w:rPr>
        <w:lastRenderedPageBreak/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14:paraId="75BD230F" w14:textId="77777777" w:rsidR="00BF1D59" w:rsidRPr="00BD66D4" w:rsidRDefault="00BF1D59" w:rsidP="00BD66D4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D66D4">
        <w:rPr>
          <w:sz w:val="22"/>
          <w:szCs w:val="22"/>
          <w:lang w:eastAsia="ru-RU"/>
        </w:rPr>
        <w:t>4.2. В случае возникновения разногласий по настоящему Договору, споры решаются путём переговоров. При недостижении согласия споры рассматриваются в Арбитражном суде Республики Карелия.</w:t>
      </w:r>
    </w:p>
    <w:p w14:paraId="73F6DC80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14:paraId="6076039F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</w:p>
    <w:p w14:paraId="2A75E4F9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Статья 5. Заключительные положения.</w:t>
      </w:r>
    </w:p>
    <w:p w14:paraId="07DDE1C1" w14:textId="77777777" w:rsidR="00BF1D59" w:rsidRPr="00BD66D4" w:rsidRDefault="00BF1D59" w:rsidP="00BD66D4">
      <w:pPr>
        <w:tabs>
          <w:tab w:val="left" w:pos="567"/>
        </w:tabs>
        <w:suppressAutoHyphens w:val="0"/>
        <w:jc w:val="both"/>
        <w:rPr>
          <w:sz w:val="22"/>
          <w:szCs w:val="22"/>
          <w:lang w:eastAsia="ru-RU"/>
        </w:rPr>
      </w:pPr>
      <w:r w:rsidRPr="00BD66D4">
        <w:rPr>
          <w:sz w:val="22"/>
          <w:szCs w:val="22"/>
        </w:rPr>
        <w:t xml:space="preserve">5.1. </w:t>
      </w:r>
      <w:r w:rsidRPr="00BD66D4">
        <w:rPr>
          <w:sz w:val="22"/>
          <w:szCs w:val="22"/>
          <w:lang w:eastAsia="ru-RU"/>
        </w:rPr>
        <w:t>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14:paraId="662A4C8D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5.2. Настоящий Договор прекращает свое действие:</w:t>
      </w:r>
    </w:p>
    <w:p w14:paraId="7FC7BA33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2C3F35D5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- в предусмотренных настоящим Договором случаях;</w:t>
      </w:r>
    </w:p>
    <w:p w14:paraId="1000F73C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14:paraId="10197DE2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CFF0CB6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14:paraId="1F977225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5.5.​ </w:t>
      </w:r>
      <w:r w:rsidRPr="00BD66D4">
        <w:rPr>
          <w:sz w:val="22"/>
          <w:szCs w:val="22"/>
          <w:lang w:eastAsia="ru-RU"/>
        </w:rPr>
        <w:t>Все приложения к настоящему Договору являются неотъемлемой его частью:</w:t>
      </w:r>
    </w:p>
    <w:p w14:paraId="1002A89F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Приложение № 1 - Акт приёма-передачи (форма).</w:t>
      </w:r>
    </w:p>
    <w:p w14:paraId="510B918F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Приложение № 2 – Протокол _______ №___ от __.__.2025 г.</w:t>
      </w:r>
    </w:p>
    <w:p w14:paraId="43DC04D3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</w:p>
    <w:p w14:paraId="6AB1DF60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Статья 6. Реквизиты и подписи Сторон.</w:t>
      </w:r>
    </w:p>
    <w:p w14:paraId="44D36614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 xml:space="preserve">Продавец: </w:t>
      </w:r>
    </w:p>
    <w:p w14:paraId="02BD8924" w14:textId="77777777" w:rsidR="007D439D" w:rsidRPr="00BD66D4" w:rsidRDefault="007D439D" w:rsidP="00BD66D4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D66D4">
        <w:rPr>
          <w:rFonts w:eastAsia="Times New Roman CYR"/>
          <w:sz w:val="22"/>
          <w:szCs w:val="22"/>
        </w:rPr>
        <w:t>Администрация Лоухского муниципального района</w:t>
      </w:r>
    </w:p>
    <w:p w14:paraId="6D9BF25A" w14:textId="6C8084F0" w:rsidR="007D439D" w:rsidRPr="00BD66D4" w:rsidRDefault="007D439D" w:rsidP="00BD66D4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D66D4">
        <w:rPr>
          <w:rFonts w:eastAsia="Times New Roman CYR"/>
          <w:sz w:val="22"/>
          <w:szCs w:val="22"/>
        </w:rPr>
        <w:t>ИНН 1018001085, КПП 101801001, ОГРН: 1021001088371, дата присвоения ОГРН: 29.10.2002</w:t>
      </w:r>
    </w:p>
    <w:p w14:paraId="1268171A" w14:textId="77777777" w:rsidR="007D439D" w:rsidRPr="00BD66D4" w:rsidRDefault="007D439D" w:rsidP="00BD66D4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BD66D4">
        <w:rPr>
          <w:rFonts w:eastAsia="Times New Roman CYR"/>
          <w:sz w:val="22"/>
          <w:szCs w:val="22"/>
        </w:rPr>
        <w:t>адрес: 186660, Республика Карелия, Лоухский район, пгт. Лоухи, ул. Советская, зд. 27</w:t>
      </w:r>
    </w:p>
    <w:p w14:paraId="0B7F90FA" w14:textId="708AA851" w:rsidR="00BF1D59" w:rsidRPr="00BD66D4" w:rsidRDefault="007D439D" w:rsidP="00BD66D4">
      <w:pPr>
        <w:tabs>
          <w:tab w:val="left" w:pos="567"/>
        </w:tabs>
        <w:jc w:val="both"/>
        <w:rPr>
          <w:bCs/>
          <w:sz w:val="22"/>
          <w:szCs w:val="22"/>
        </w:rPr>
      </w:pPr>
      <w:r w:rsidRPr="00BD66D4">
        <w:rPr>
          <w:rFonts w:eastAsia="Times New Roman CYR"/>
          <w:sz w:val="22"/>
          <w:szCs w:val="22"/>
        </w:rPr>
        <w:t>тел.: (81439)51776, факс: (81439)51687, е-mail: louhiadm@yandex.ru</w:t>
      </w:r>
      <w:r w:rsidR="00BF1D59" w:rsidRPr="00BD66D4">
        <w:rPr>
          <w:bCs/>
          <w:sz w:val="22"/>
          <w:szCs w:val="22"/>
        </w:rPr>
        <w:t>.</w:t>
      </w:r>
    </w:p>
    <w:p w14:paraId="37E96F48" w14:textId="77777777" w:rsidR="00BF1D59" w:rsidRPr="00BD66D4" w:rsidRDefault="00BF1D59" w:rsidP="00BD66D4">
      <w:pPr>
        <w:tabs>
          <w:tab w:val="left" w:pos="567"/>
        </w:tabs>
        <w:jc w:val="both"/>
        <w:rPr>
          <w:bCs/>
          <w:sz w:val="22"/>
          <w:szCs w:val="22"/>
        </w:rPr>
      </w:pPr>
      <w:r w:rsidRPr="00BD66D4">
        <w:rPr>
          <w:bCs/>
          <w:sz w:val="22"/>
          <w:szCs w:val="22"/>
        </w:rPr>
        <w:t>Банковские реквизиты:</w:t>
      </w:r>
    </w:p>
    <w:p w14:paraId="3AA0A0A2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получатель: Администрация Лоухского муниципального района; </w:t>
      </w:r>
    </w:p>
    <w:p w14:paraId="3F3F2F62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Банк получателя: ОТДЕЛЕНИЕ - НБ РЕСПУБЛИКА КАРЕЛИЯ БАНКА РОССИИ//УФК по Республике Карелия, г. Петрозаводск; </w:t>
      </w:r>
    </w:p>
    <w:p w14:paraId="760995D8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наименование получателя: Финансовое управление Лоухского муниципального района (Администрация Лоухского муниципального района, лицевой счет 04063003670)</w:t>
      </w:r>
    </w:p>
    <w:p w14:paraId="68C6781A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ИНН 1018001085, КПП 101801001</w:t>
      </w:r>
    </w:p>
    <w:p w14:paraId="20FA685F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ОГРН 1021001088371, ОКПО 04047636</w:t>
      </w:r>
    </w:p>
    <w:p w14:paraId="4182BFB5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БИК Управления Федерального казначейства по Республике Карелия: 018602104; </w:t>
      </w:r>
    </w:p>
    <w:p w14:paraId="50014943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Единый казначейский счет Управления Федерального казначейства по Республике Карелия: 40102810945370000073; </w:t>
      </w:r>
    </w:p>
    <w:p w14:paraId="5C646641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Казначейский счет для учета и распределения поступлений: 03100643000000010600; </w:t>
      </w:r>
    </w:p>
    <w:p w14:paraId="12B3C06E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ОКТМО 86621000, </w:t>
      </w:r>
    </w:p>
    <w:p w14:paraId="14E9F642" w14:textId="77777777" w:rsidR="00A00870" w:rsidRPr="004C79FA" w:rsidRDefault="00A00870" w:rsidP="00A00870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 xml:space="preserve">КБК 301 114 02053 05 0000 410 (оплата за здание), </w:t>
      </w:r>
    </w:p>
    <w:p w14:paraId="630DA3AD" w14:textId="6E63646D" w:rsidR="00BF1D59" w:rsidRPr="00A00870" w:rsidRDefault="00A00870" w:rsidP="00BD66D4">
      <w:pPr>
        <w:tabs>
          <w:tab w:val="left" w:pos="567"/>
        </w:tabs>
        <w:jc w:val="both"/>
        <w:rPr>
          <w:rFonts w:eastAsia="Times New Roman CYR"/>
          <w:bCs/>
          <w:sz w:val="22"/>
          <w:szCs w:val="22"/>
        </w:rPr>
      </w:pPr>
      <w:r w:rsidRPr="004C79FA">
        <w:rPr>
          <w:rFonts w:eastAsia="Times New Roman CYR"/>
          <w:bCs/>
          <w:sz w:val="22"/>
          <w:szCs w:val="22"/>
        </w:rPr>
        <w:t>КБК 301 114 06025 05 0000 430 (оплата за земельный участок).</w:t>
      </w:r>
    </w:p>
    <w:p w14:paraId="1D4D0CF9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Покупатель: _____________________________________________________________________________</w:t>
      </w:r>
    </w:p>
    <w:p w14:paraId="2FF7803A" w14:textId="77777777" w:rsidR="00BF1D59" w:rsidRPr="00BD66D4" w:rsidRDefault="00BF1D59" w:rsidP="00BD66D4">
      <w:pPr>
        <w:tabs>
          <w:tab w:val="left" w:pos="567"/>
        </w:tabs>
        <w:jc w:val="both"/>
        <w:rPr>
          <w:sz w:val="22"/>
          <w:szCs w:val="22"/>
        </w:rPr>
      </w:pPr>
      <w:r w:rsidRPr="00BD66D4">
        <w:rPr>
          <w:sz w:val="22"/>
          <w:szCs w:val="22"/>
        </w:rPr>
        <w:t>_____________________________________________________________________________</w:t>
      </w:r>
    </w:p>
    <w:p w14:paraId="44FF0DC2" w14:textId="77777777" w:rsidR="00BF1D59" w:rsidRPr="00BD66D4" w:rsidRDefault="00BF1D59" w:rsidP="00BD66D4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07BF9968" w14:textId="77777777" w:rsidR="00BF1D59" w:rsidRPr="00BD66D4" w:rsidRDefault="00BF1D59" w:rsidP="00BD66D4">
      <w:pPr>
        <w:tabs>
          <w:tab w:val="left" w:pos="567"/>
        </w:tabs>
        <w:jc w:val="both"/>
        <w:rPr>
          <w:b/>
          <w:sz w:val="22"/>
          <w:szCs w:val="22"/>
        </w:rPr>
      </w:pPr>
      <w:r w:rsidRPr="00BD66D4">
        <w:rPr>
          <w:b/>
          <w:sz w:val="22"/>
          <w:szCs w:val="22"/>
        </w:rPr>
        <w:t>Подписи сторон:</w:t>
      </w:r>
    </w:p>
    <w:p w14:paraId="5C6CDAA9" w14:textId="77777777" w:rsidR="00BF1D59" w:rsidRPr="00BD66D4" w:rsidRDefault="00BF1D59" w:rsidP="00BD66D4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D66D4" w14:paraId="65589D92" w14:textId="77777777" w:rsidTr="00081FE0">
        <w:trPr>
          <w:jc w:val="center"/>
        </w:trPr>
        <w:tc>
          <w:tcPr>
            <w:tcW w:w="5233" w:type="dxa"/>
          </w:tcPr>
          <w:p w14:paraId="570D61DB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От имени «Продавца»:</w:t>
            </w:r>
          </w:p>
          <w:p w14:paraId="68DCEC7E" w14:textId="02AC6474" w:rsidR="002B7301" w:rsidRPr="00BD66D4" w:rsidRDefault="002B7301" w:rsidP="00BD66D4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 xml:space="preserve">Глава </w:t>
            </w:r>
            <w:r w:rsidR="00617FE5" w:rsidRPr="00BD66D4">
              <w:rPr>
                <w:b/>
                <w:sz w:val="22"/>
                <w:szCs w:val="22"/>
              </w:rPr>
              <w:t>администрации Лоухского муниципального района</w:t>
            </w:r>
          </w:p>
          <w:p w14:paraId="3DB9EEDF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10DA499" w14:textId="7E91CC7F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 xml:space="preserve">____________ / </w:t>
            </w:r>
            <w:r w:rsidR="00617FE5" w:rsidRPr="00BD66D4">
              <w:rPr>
                <w:b/>
                <w:sz w:val="22"/>
                <w:szCs w:val="22"/>
              </w:rPr>
              <w:t>Серебрякова К.С.</w:t>
            </w:r>
          </w:p>
          <w:p w14:paraId="23705547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ПОДПИСАНО ЭЦП</w:t>
            </w:r>
            <w:r w:rsidRPr="00BD66D4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27845A83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От имени «Покупателя»:</w:t>
            </w:r>
          </w:p>
          <w:p w14:paraId="1B9125A4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2A5DB416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7D2699C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0E2A79AA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____________ / _________</w:t>
            </w:r>
          </w:p>
          <w:p w14:paraId="0E8A2921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ПОДПИСАНО ЭЦП</w:t>
            </w:r>
            <w:r w:rsidRPr="00BD66D4">
              <w:rPr>
                <w:b/>
                <w:sz w:val="22"/>
                <w:szCs w:val="22"/>
              </w:rPr>
              <w:tab/>
            </w:r>
          </w:p>
        </w:tc>
      </w:tr>
    </w:tbl>
    <w:p w14:paraId="13A1C7ED" w14:textId="77777777" w:rsidR="00BF1D59" w:rsidRPr="00BD66D4" w:rsidRDefault="00BF1D59" w:rsidP="00BD66D4">
      <w:pPr>
        <w:tabs>
          <w:tab w:val="left" w:pos="567"/>
        </w:tabs>
        <w:suppressAutoHyphens w:val="0"/>
        <w:rPr>
          <w:sz w:val="22"/>
          <w:szCs w:val="22"/>
        </w:rPr>
      </w:pPr>
      <w:r w:rsidRPr="00BD66D4">
        <w:rPr>
          <w:sz w:val="22"/>
          <w:szCs w:val="22"/>
        </w:rPr>
        <w:br w:type="page"/>
      </w:r>
    </w:p>
    <w:p w14:paraId="407F996D" w14:textId="77777777" w:rsidR="00BF1D59" w:rsidRPr="00BD66D4" w:rsidRDefault="00BF1D59" w:rsidP="00BD66D4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D66D4">
        <w:rPr>
          <w:sz w:val="22"/>
          <w:szCs w:val="22"/>
          <w:lang w:eastAsia="ru-RU"/>
        </w:rPr>
        <w:lastRenderedPageBreak/>
        <w:t>Приложение № 1</w:t>
      </w:r>
    </w:p>
    <w:p w14:paraId="7A2DCBA0" w14:textId="77777777" w:rsidR="00BF1D59" w:rsidRPr="00BD66D4" w:rsidRDefault="00BF1D59" w:rsidP="00BD66D4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D66D4">
        <w:rPr>
          <w:sz w:val="22"/>
          <w:szCs w:val="22"/>
          <w:lang w:eastAsia="ru-RU"/>
        </w:rPr>
        <w:t xml:space="preserve">к договору №____ купли-продажи </w:t>
      </w:r>
    </w:p>
    <w:p w14:paraId="49E9C1F2" w14:textId="77777777" w:rsidR="00BF1D59" w:rsidRPr="00BD66D4" w:rsidRDefault="00BF1D59" w:rsidP="00BD66D4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D66D4">
        <w:rPr>
          <w:sz w:val="22"/>
          <w:szCs w:val="22"/>
          <w:lang w:eastAsia="ru-RU"/>
        </w:rPr>
        <w:t xml:space="preserve">муниципального имущества от ___.___.2025 г. </w:t>
      </w:r>
    </w:p>
    <w:p w14:paraId="27C22E77" w14:textId="77777777" w:rsidR="00BF1D59" w:rsidRPr="00BD66D4" w:rsidRDefault="00BF1D59" w:rsidP="00BD66D4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5F7D64FE" w14:textId="77777777" w:rsidR="00BF1D59" w:rsidRPr="00BD66D4" w:rsidRDefault="00BF1D59" w:rsidP="00BD66D4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  <w:r w:rsidRPr="00BD66D4">
        <w:rPr>
          <w:sz w:val="22"/>
          <w:szCs w:val="22"/>
          <w:lang w:eastAsia="ru-RU"/>
        </w:rPr>
        <w:t xml:space="preserve">ФОРМА </w:t>
      </w:r>
    </w:p>
    <w:p w14:paraId="68985557" w14:textId="77777777" w:rsidR="00BF1D59" w:rsidRPr="00BD66D4" w:rsidRDefault="00BF1D59" w:rsidP="00BD66D4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D66D4">
        <w:rPr>
          <w:sz w:val="22"/>
          <w:szCs w:val="22"/>
          <w:lang w:eastAsia="ru-RU"/>
        </w:rPr>
        <w:t>А К Т</w:t>
      </w:r>
    </w:p>
    <w:p w14:paraId="370EC81E" w14:textId="77777777" w:rsidR="00BF1D59" w:rsidRPr="00BD66D4" w:rsidRDefault="00BF1D59" w:rsidP="00BD66D4">
      <w:pPr>
        <w:tabs>
          <w:tab w:val="left" w:pos="567"/>
        </w:tabs>
        <w:suppressAutoHyphens w:val="0"/>
        <w:contextualSpacing/>
        <w:jc w:val="center"/>
        <w:rPr>
          <w:sz w:val="22"/>
          <w:szCs w:val="22"/>
          <w:lang w:eastAsia="ru-RU"/>
        </w:rPr>
      </w:pPr>
      <w:r w:rsidRPr="00BD66D4">
        <w:rPr>
          <w:sz w:val="22"/>
          <w:szCs w:val="22"/>
          <w:lang w:eastAsia="ru-RU"/>
        </w:rPr>
        <w:t>приема-передачи</w:t>
      </w:r>
    </w:p>
    <w:p w14:paraId="4D1FF4C0" w14:textId="77777777" w:rsidR="00BF1D59" w:rsidRPr="00BD66D4" w:rsidRDefault="00BF1D59" w:rsidP="00BD66D4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en-US"/>
        </w:rPr>
      </w:pPr>
    </w:p>
    <w:p w14:paraId="4E07235A" w14:textId="77777777" w:rsidR="00BB0497" w:rsidRPr="00BD66D4" w:rsidRDefault="00BB0497" w:rsidP="00BD66D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D66D4">
        <w:rPr>
          <w:b/>
          <w:spacing w:val="-5"/>
          <w:sz w:val="22"/>
          <w:szCs w:val="22"/>
        </w:rPr>
        <w:t>пгт. Лоухи</w:t>
      </w:r>
    </w:p>
    <w:p w14:paraId="02E42238" w14:textId="77777777" w:rsidR="00BB0497" w:rsidRPr="00BD66D4" w:rsidRDefault="00BB0497" w:rsidP="00BD66D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rPr>
          <w:b/>
          <w:spacing w:val="-5"/>
          <w:sz w:val="22"/>
          <w:szCs w:val="22"/>
        </w:rPr>
      </w:pPr>
      <w:r w:rsidRPr="00BD66D4">
        <w:rPr>
          <w:b/>
          <w:spacing w:val="-5"/>
          <w:sz w:val="22"/>
          <w:szCs w:val="22"/>
        </w:rPr>
        <w:t>Лоухский район</w:t>
      </w:r>
    </w:p>
    <w:p w14:paraId="05016EC0" w14:textId="77777777" w:rsidR="00BB0497" w:rsidRPr="00BD66D4" w:rsidRDefault="00BB0497" w:rsidP="00BD66D4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contextualSpacing/>
        <w:jc w:val="center"/>
        <w:rPr>
          <w:sz w:val="22"/>
          <w:szCs w:val="22"/>
        </w:rPr>
      </w:pPr>
      <w:r w:rsidRPr="00BD66D4">
        <w:rPr>
          <w:b/>
          <w:spacing w:val="-5"/>
          <w:sz w:val="22"/>
          <w:szCs w:val="22"/>
        </w:rPr>
        <w:t>Республика Карелия</w:t>
      </w:r>
      <w:r w:rsidRPr="00BD66D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BD66D4">
        <w:rPr>
          <w:b/>
          <w:sz w:val="22"/>
          <w:szCs w:val="22"/>
        </w:rPr>
        <w:t xml:space="preserve">«___» ________ </w:t>
      </w:r>
      <w:r w:rsidRPr="00BD66D4">
        <w:rPr>
          <w:b/>
          <w:spacing w:val="-4"/>
          <w:sz w:val="22"/>
          <w:szCs w:val="22"/>
        </w:rPr>
        <w:t>2025 г.</w:t>
      </w:r>
    </w:p>
    <w:p w14:paraId="015A58F7" w14:textId="77777777" w:rsidR="00BF1D59" w:rsidRPr="00BD66D4" w:rsidRDefault="00BF1D59" w:rsidP="00BD66D4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D66D4">
        <w:rPr>
          <w:sz w:val="22"/>
          <w:szCs w:val="22"/>
          <w:lang w:eastAsia="ru-RU"/>
        </w:rPr>
        <w:t xml:space="preserve">                                     </w:t>
      </w:r>
    </w:p>
    <w:p w14:paraId="02139EF3" w14:textId="2D109EE6" w:rsidR="00BF1D59" w:rsidRPr="00BD66D4" w:rsidRDefault="00BF1D59" w:rsidP="00BD66D4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D66D4">
        <w:rPr>
          <w:sz w:val="22"/>
          <w:szCs w:val="22"/>
          <w:lang w:eastAsia="ru-RU"/>
        </w:rPr>
        <w:t xml:space="preserve">Мы, нижеподписавшиеся, __________________________________________, в лице ______ , действующ__ на основании _____,  именуем___ в дальнейшем «Покупатель», с одной стороны, и </w:t>
      </w:r>
      <w:r w:rsidR="00BB0497" w:rsidRPr="00BD66D4">
        <w:rPr>
          <w:bCs/>
          <w:sz w:val="22"/>
          <w:szCs w:val="22"/>
        </w:rPr>
        <w:t>Администрация Лоухского муниципального района, именуемая в дальнейшем «Продавец», в лице главы администрации Лоухского муниципального района Серебряковой Кристины Сергеевны, действующей на основании Устава</w:t>
      </w:r>
      <w:r w:rsidRPr="00BD66D4">
        <w:rPr>
          <w:sz w:val="22"/>
          <w:szCs w:val="22"/>
          <w:lang w:eastAsia="ru-RU"/>
        </w:rPr>
        <w:t>, подписали настоящий акт о том, что:</w:t>
      </w:r>
    </w:p>
    <w:p w14:paraId="45C591FE" w14:textId="09AC3AC0" w:rsidR="00BF1D59" w:rsidRPr="00BD66D4" w:rsidRDefault="00BF1D59" w:rsidP="00BD66D4">
      <w:pPr>
        <w:tabs>
          <w:tab w:val="left" w:pos="567"/>
        </w:tabs>
        <w:suppressAutoHyphens w:val="0"/>
        <w:contextualSpacing/>
        <w:jc w:val="both"/>
        <w:rPr>
          <w:b/>
          <w:sz w:val="22"/>
          <w:szCs w:val="22"/>
        </w:rPr>
      </w:pPr>
      <w:r w:rsidRPr="00BD66D4">
        <w:rPr>
          <w:sz w:val="22"/>
          <w:szCs w:val="22"/>
          <w:lang w:eastAsia="ru-RU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 w:rsidR="00BB0497" w:rsidRPr="00BD66D4">
        <w:rPr>
          <w:b/>
          <w:sz w:val="22"/>
          <w:szCs w:val="22"/>
        </w:rPr>
        <w:t>нежилое здание (кадастровый номер 10:18:0060101:202), общей площадью 45 кв.м., расположенное по адресу: Республика Карелия, Лоухский район, п. Чкаловский, ул. Набережная, с земельным участком (кадастровый номер 10:18:0060101:207), общей площадью 1181 (+/- 12) кв.м., расположенным по адресу: Российская Федерация, Республика Карелия, Лоухский муниципальный район, Плотинское сельское поселение, п. Чкаловский</w:t>
      </w:r>
      <w:r w:rsidRPr="00BD66D4">
        <w:rPr>
          <w:b/>
          <w:sz w:val="22"/>
          <w:szCs w:val="22"/>
        </w:rPr>
        <w:t>.</w:t>
      </w:r>
    </w:p>
    <w:p w14:paraId="477E87B6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5C2938D1" w14:textId="77777777" w:rsidR="00BF1D59" w:rsidRPr="00BD66D4" w:rsidRDefault="00BF1D59" w:rsidP="00BD66D4">
      <w:pPr>
        <w:tabs>
          <w:tab w:val="left" w:pos="567"/>
        </w:tabs>
        <w:suppressAutoHyphens w:val="0"/>
        <w:contextualSpacing/>
        <w:jc w:val="both"/>
        <w:rPr>
          <w:bCs/>
          <w:sz w:val="22"/>
          <w:szCs w:val="22"/>
          <w:lang w:eastAsia="ru-RU"/>
        </w:rPr>
      </w:pPr>
      <w:r w:rsidRPr="00BD66D4">
        <w:rPr>
          <w:bCs/>
          <w:sz w:val="22"/>
          <w:szCs w:val="22"/>
          <w:lang w:eastAsia="ru-RU"/>
        </w:rPr>
        <w:t>Дополнительная информация об объекте недвижимости: __________________________________________________________.</w:t>
      </w:r>
    </w:p>
    <w:p w14:paraId="347592C0" w14:textId="77777777" w:rsidR="00BF1D59" w:rsidRPr="00BD66D4" w:rsidRDefault="00BF1D59" w:rsidP="00BD66D4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14:paraId="1D8BAE03" w14:textId="77777777" w:rsidR="00BF1D59" w:rsidRPr="00BD66D4" w:rsidRDefault="00BF1D59" w:rsidP="00BD66D4">
      <w:pPr>
        <w:tabs>
          <w:tab w:val="left" w:pos="567"/>
        </w:tabs>
        <w:suppressAutoHyphens w:val="0"/>
        <w:contextualSpacing/>
        <w:jc w:val="both"/>
        <w:rPr>
          <w:sz w:val="22"/>
          <w:szCs w:val="22"/>
          <w:lang w:eastAsia="ru-RU"/>
        </w:rPr>
      </w:pPr>
      <w:r w:rsidRPr="00BD66D4">
        <w:rPr>
          <w:sz w:val="22"/>
          <w:szCs w:val="22"/>
          <w:lang w:eastAsia="ru-RU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85"/>
        <w:gridCol w:w="81"/>
      </w:tblGrid>
      <w:tr w:rsidR="00BF1D59" w:rsidRPr="00BD66D4" w14:paraId="015B123D" w14:textId="77777777" w:rsidTr="00081FE0">
        <w:trPr>
          <w:tblCellSpacing w:w="15" w:type="dxa"/>
        </w:trPr>
        <w:tc>
          <w:tcPr>
            <w:tcW w:w="4680" w:type="dxa"/>
            <w:vAlign w:val="center"/>
          </w:tcPr>
          <w:p w14:paraId="129F6FE6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5528"/>
            </w:tblGrid>
            <w:tr w:rsidR="00BF1D59" w:rsidRPr="00BD66D4" w14:paraId="2204C7A3" w14:textId="77777777" w:rsidTr="00081FE0">
              <w:tc>
                <w:tcPr>
                  <w:tcW w:w="4849" w:type="dxa"/>
                </w:tcPr>
                <w:p w14:paraId="51BB5D82" w14:textId="77777777" w:rsidR="00BB0497" w:rsidRPr="00BD66D4" w:rsidRDefault="00BB0497" w:rsidP="00BD66D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D66D4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14:paraId="1BFF2AA8" w14:textId="77777777" w:rsidR="00BB0497" w:rsidRPr="00BD66D4" w:rsidRDefault="00BB0497" w:rsidP="00BD66D4">
                  <w:pPr>
                    <w:tabs>
                      <w:tab w:val="left" w:pos="567"/>
                    </w:tabs>
                    <w:suppressAutoHyphens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BD66D4">
                    <w:rPr>
                      <w:b/>
                      <w:sz w:val="22"/>
                      <w:szCs w:val="22"/>
                    </w:rPr>
                    <w:t>Глава администрации Лоухского муниципального района</w:t>
                  </w:r>
                </w:p>
                <w:p w14:paraId="27142E1F" w14:textId="77777777" w:rsidR="00BB0497" w:rsidRPr="00BD66D4" w:rsidRDefault="00BB0497" w:rsidP="00BD66D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4C3A32DA" w14:textId="77777777" w:rsidR="00BB0497" w:rsidRPr="00BD66D4" w:rsidRDefault="00BB0497" w:rsidP="00BD66D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D66D4">
                    <w:rPr>
                      <w:b/>
                      <w:sz w:val="22"/>
                      <w:szCs w:val="22"/>
                    </w:rPr>
                    <w:t>____________ / Серебрякова К.С.</w:t>
                  </w:r>
                </w:p>
                <w:p w14:paraId="26D78A42" w14:textId="6FBDBBFF" w:rsidR="00BF1D59" w:rsidRPr="00BD66D4" w:rsidRDefault="00BB0497" w:rsidP="00BD66D4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D66D4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D66D4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</w:tcPr>
                <w:p w14:paraId="35DFCA76" w14:textId="77777777" w:rsidR="00BF1D59" w:rsidRPr="00BD66D4" w:rsidRDefault="00BF1D59" w:rsidP="00BD66D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D66D4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14:paraId="6566EB74" w14:textId="77777777" w:rsidR="00BF1D59" w:rsidRPr="00BD66D4" w:rsidRDefault="00BF1D59" w:rsidP="00BD66D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3863B222" w14:textId="77777777" w:rsidR="00BF1D59" w:rsidRPr="00BD66D4" w:rsidRDefault="00BF1D59" w:rsidP="00BD66D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63B598E4" w14:textId="77777777" w:rsidR="00BF1D59" w:rsidRPr="00BD66D4" w:rsidRDefault="00BF1D59" w:rsidP="00BD66D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</w:p>
                <w:p w14:paraId="48B75B2A" w14:textId="77777777" w:rsidR="00BF1D59" w:rsidRPr="00BD66D4" w:rsidRDefault="00BF1D59" w:rsidP="00BD66D4">
                  <w:pPr>
                    <w:tabs>
                      <w:tab w:val="left" w:pos="567"/>
                    </w:tabs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BD66D4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14:paraId="3D312928" w14:textId="77777777" w:rsidR="00BF1D59" w:rsidRPr="00BD66D4" w:rsidRDefault="00BF1D59" w:rsidP="00BD66D4">
                  <w:pPr>
                    <w:tabs>
                      <w:tab w:val="left" w:pos="567"/>
                    </w:tabs>
                    <w:suppressAutoHyphens w:val="0"/>
                    <w:rPr>
                      <w:sz w:val="22"/>
                      <w:szCs w:val="22"/>
                    </w:rPr>
                  </w:pPr>
                  <w:r w:rsidRPr="00BD66D4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BD66D4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2C6B8578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95" w:type="dxa"/>
            <w:vAlign w:val="center"/>
          </w:tcPr>
          <w:p w14:paraId="33EC0A7C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1DD763D0" w14:textId="77777777" w:rsidR="00BF1D59" w:rsidRPr="00BD66D4" w:rsidRDefault="00BF1D59" w:rsidP="00BD66D4">
      <w:pPr>
        <w:tabs>
          <w:tab w:val="left" w:pos="567"/>
        </w:tabs>
        <w:suppressAutoHyphens w:val="0"/>
        <w:contextualSpacing/>
        <w:jc w:val="right"/>
        <w:rPr>
          <w:sz w:val="22"/>
          <w:szCs w:val="22"/>
          <w:lang w:eastAsia="ru-RU"/>
        </w:rPr>
      </w:pPr>
    </w:p>
    <w:p w14:paraId="6B1CD823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  <w:r w:rsidRPr="00BD66D4">
        <w:rPr>
          <w:rFonts w:ascii="Times New Roman" w:hAnsi="Times New Roman" w:cs="Times New Roman"/>
          <w:sz w:val="22"/>
          <w:szCs w:val="22"/>
          <w:lang w:eastAsia="ru-RU"/>
        </w:rPr>
        <w:t>Форма акта согласована сторонами:</w:t>
      </w:r>
    </w:p>
    <w:p w14:paraId="4C9C972F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39"/>
      </w:tblGrid>
      <w:tr w:rsidR="00BF1D59" w:rsidRPr="00BD66D4" w14:paraId="005C0F44" w14:textId="77777777" w:rsidTr="00081FE0">
        <w:trPr>
          <w:jc w:val="center"/>
        </w:trPr>
        <w:tc>
          <w:tcPr>
            <w:tcW w:w="5233" w:type="dxa"/>
          </w:tcPr>
          <w:p w14:paraId="66EA569B" w14:textId="77777777" w:rsidR="00BB0497" w:rsidRPr="00BD66D4" w:rsidRDefault="00BB0497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От имени «Продавца»:</w:t>
            </w:r>
          </w:p>
          <w:p w14:paraId="47096F85" w14:textId="77777777" w:rsidR="00BB0497" w:rsidRPr="00BD66D4" w:rsidRDefault="00BB0497" w:rsidP="00BD66D4">
            <w:pPr>
              <w:tabs>
                <w:tab w:val="left" w:pos="567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Глава администрации Лоухского муниципального района</w:t>
            </w:r>
          </w:p>
          <w:p w14:paraId="50081AC8" w14:textId="77777777" w:rsidR="00BB0497" w:rsidRPr="00BD66D4" w:rsidRDefault="00BB0497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1F83FD9" w14:textId="77777777" w:rsidR="00BB0497" w:rsidRPr="00BD66D4" w:rsidRDefault="00BB0497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____________ / Серебрякова К.С.</w:t>
            </w:r>
          </w:p>
          <w:p w14:paraId="4F36153C" w14:textId="0BB655D5" w:rsidR="00BF1D59" w:rsidRPr="00BD66D4" w:rsidRDefault="00BB0497" w:rsidP="00BD66D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ПОДПИСАНО ЭЦП</w:t>
            </w:r>
            <w:r w:rsidRPr="00BD66D4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</w:tcPr>
          <w:p w14:paraId="68D982D3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От имени «Покупателя»:</w:t>
            </w:r>
          </w:p>
          <w:p w14:paraId="7B7CC54C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7CA9DCFB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1B8F8A70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</w:p>
          <w:p w14:paraId="6CBEAAE6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b/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____________ / _________</w:t>
            </w:r>
          </w:p>
          <w:p w14:paraId="69AF2CF1" w14:textId="77777777" w:rsidR="00BF1D59" w:rsidRPr="00BD66D4" w:rsidRDefault="00BF1D59" w:rsidP="00BD66D4">
            <w:pPr>
              <w:tabs>
                <w:tab w:val="left" w:pos="567"/>
              </w:tabs>
              <w:suppressAutoHyphens w:val="0"/>
              <w:rPr>
                <w:sz w:val="22"/>
                <w:szCs w:val="22"/>
              </w:rPr>
            </w:pPr>
            <w:r w:rsidRPr="00BD66D4">
              <w:rPr>
                <w:b/>
                <w:sz w:val="22"/>
                <w:szCs w:val="22"/>
              </w:rPr>
              <w:t>ПОДПИСАНО ЭЦП</w:t>
            </w:r>
            <w:r w:rsidRPr="00BD66D4">
              <w:rPr>
                <w:b/>
                <w:sz w:val="22"/>
                <w:szCs w:val="22"/>
              </w:rPr>
              <w:tab/>
            </w:r>
          </w:p>
        </w:tc>
      </w:tr>
    </w:tbl>
    <w:p w14:paraId="66C264E4" w14:textId="77777777" w:rsidR="00BF1D59" w:rsidRPr="00BD66D4" w:rsidRDefault="00BF1D59" w:rsidP="00BD66D4">
      <w:pPr>
        <w:pStyle w:val="ConsPlusNormal"/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2"/>
          <w:szCs w:val="22"/>
          <w:lang w:eastAsia="ru-RU"/>
        </w:rPr>
      </w:pPr>
    </w:p>
    <w:p w14:paraId="4AA559B8" w14:textId="77777777" w:rsidR="00BF1D59" w:rsidRPr="00BD66D4" w:rsidRDefault="00BF1D59" w:rsidP="00BD66D4">
      <w:pPr>
        <w:tabs>
          <w:tab w:val="left" w:pos="567"/>
        </w:tabs>
        <w:rPr>
          <w:sz w:val="22"/>
          <w:szCs w:val="22"/>
          <w:lang w:eastAsia="ru-RU"/>
        </w:rPr>
      </w:pPr>
    </w:p>
    <w:p w14:paraId="446FB65E" w14:textId="77777777" w:rsidR="00BF1D59" w:rsidRPr="00BD66D4" w:rsidRDefault="00BF1D59" w:rsidP="00BD66D4">
      <w:pPr>
        <w:tabs>
          <w:tab w:val="left" w:pos="567"/>
        </w:tabs>
        <w:rPr>
          <w:sz w:val="22"/>
          <w:szCs w:val="22"/>
          <w:lang w:eastAsia="ru-RU"/>
        </w:rPr>
      </w:pPr>
    </w:p>
    <w:p w14:paraId="0CB41BC7" w14:textId="77777777" w:rsidR="00BF1D59" w:rsidRPr="00BD66D4" w:rsidRDefault="00BF1D59" w:rsidP="00BD66D4">
      <w:pPr>
        <w:tabs>
          <w:tab w:val="left" w:pos="567"/>
        </w:tabs>
        <w:rPr>
          <w:sz w:val="22"/>
          <w:szCs w:val="22"/>
          <w:lang w:eastAsia="ru-RU"/>
        </w:rPr>
      </w:pPr>
    </w:p>
    <w:p w14:paraId="749A5CC8" w14:textId="77777777" w:rsidR="00BF1D59" w:rsidRPr="00BD66D4" w:rsidRDefault="00BF1D59" w:rsidP="00BD66D4">
      <w:pPr>
        <w:tabs>
          <w:tab w:val="left" w:pos="567"/>
        </w:tabs>
        <w:rPr>
          <w:sz w:val="22"/>
          <w:szCs w:val="22"/>
          <w:lang w:eastAsia="ru-RU"/>
        </w:rPr>
      </w:pPr>
    </w:p>
    <w:p w14:paraId="60E66D66" w14:textId="77777777" w:rsidR="00BF1D59" w:rsidRPr="00BD66D4" w:rsidRDefault="00BF1D59" w:rsidP="00BD66D4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02FFCEEE" w14:textId="77777777" w:rsidR="00BF1D59" w:rsidRPr="00BD66D4" w:rsidRDefault="00BF1D59" w:rsidP="00BD66D4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2AB23104" w14:textId="77777777" w:rsidR="00BF1D59" w:rsidRPr="00BD66D4" w:rsidRDefault="00BF1D59" w:rsidP="00BD66D4">
      <w:pPr>
        <w:tabs>
          <w:tab w:val="left" w:pos="567"/>
        </w:tabs>
        <w:jc w:val="center"/>
        <w:rPr>
          <w:sz w:val="22"/>
          <w:szCs w:val="22"/>
          <w:lang w:eastAsia="ru-RU"/>
        </w:rPr>
      </w:pPr>
    </w:p>
    <w:p w14:paraId="110F34E9" w14:textId="77777777" w:rsidR="00BF1D59" w:rsidRPr="00BD66D4" w:rsidRDefault="00BF1D59" w:rsidP="00BD66D4">
      <w:pPr>
        <w:tabs>
          <w:tab w:val="left" w:pos="567"/>
        </w:tabs>
        <w:rPr>
          <w:sz w:val="22"/>
          <w:szCs w:val="22"/>
        </w:rPr>
      </w:pPr>
    </w:p>
    <w:p w14:paraId="0F6D7995" w14:textId="77777777" w:rsidR="00BF1D59" w:rsidRPr="00BD66D4" w:rsidRDefault="00BF1D59" w:rsidP="00BD66D4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14:paraId="2436CF6D" w14:textId="77777777" w:rsidR="00644C2A" w:rsidRPr="00BD66D4" w:rsidRDefault="00644C2A" w:rsidP="00BD66D4">
      <w:pPr>
        <w:tabs>
          <w:tab w:val="left" w:pos="567"/>
        </w:tabs>
        <w:rPr>
          <w:sz w:val="22"/>
          <w:szCs w:val="22"/>
        </w:rPr>
      </w:pPr>
    </w:p>
    <w:sectPr w:rsidR="00644C2A" w:rsidRPr="00BD66D4" w:rsidSect="00BF1D59">
      <w:footerReference w:type="default" r:id="rId8"/>
      <w:footnotePr>
        <w:numRestart w:val="eachPage"/>
      </w:footnotePr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A0C4B" w14:textId="77777777" w:rsidR="00D618FE" w:rsidRDefault="00D618FE" w:rsidP="00BF1D59">
      <w:r>
        <w:separator/>
      </w:r>
    </w:p>
  </w:endnote>
  <w:endnote w:type="continuationSeparator" w:id="0">
    <w:p w14:paraId="1BB321C4" w14:textId="77777777" w:rsidR="00D618FE" w:rsidRDefault="00D618FE" w:rsidP="00B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D6B9C" w14:textId="77777777" w:rsidR="00FD6092" w:rsidRDefault="00000000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  <w:p w14:paraId="65C614DD" w14:textId="77777777" w:rsidR="00FD6092" w:rsidRDefault="00FD60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02ED0" w14:textId="77777777" w:rsidR="00D618FE" w:rsidRDefault="00D618FE" w:rsidP="00BF1D59">
      <w:r>
        <w:separator/>
      </w:r>
    </w:p>
  </w:footnote>
  <w:footnote w:type="continuationSeparator" w:id="0">
    <w:p w14:paraId="64A52F3E" w14:textId="77777777" w:rsidR="00D618FE" w:rsidRDefault="00D618FE" w:rsidP="00BF1D59">
      <w:r>
        <w:continuationSeparator/>
      </w:r>
    </w:p>
  </w:footnote>
  <w:footnote w:id="1">
    <w:p w14:paraId="75DDFFAC" w14:textId="77777777" w:rsidR="00BF1D59" w:rsidRDefault="00BF1D59" w:rsidP="00BF1D59">
      <w:pPr>
        <w:pStyle w:val="af1"/>
      </w:pPr>
      <w:r w:rsidRPr="00C279B3">
        <w:rPr>
          <w:rStyle w:val="af3"/>
          <w:sz w:val="16"/>
          <w:szCs w:val="16"/>
        </w:rPr>
        <w:footnoteRef/>
      </w:r>
      <w:r w:rsidRPr="00C279B3">
        <w:rPr>
          <w:sz w:val="16"/>
          <w:szCs w:val="16"/>
        </w:rPr>
        <w:t xml:space="preserve"> </w:t>
      </w:r>
      <w:r w:rsidRPr="00FE4259">
        <w:rPr>
          <w:sz w:val="16"/>
          <w:szCs w:val="16"/>
        </w:rPr>
        <w:t>Заполняется автоматически на основании регистрационных сведений клиента ЭП.</w:t>
      </w:r>
    </w:p>
  </w:footnote>
  <w:footnote w:id="2">
    <w:p w14:paraId="60A672AD" w14:textId="77777777" w:rsidR="00BF1D59" w:rsidRPr="00497295" w:rsidRDefault="00BF1D59" w:rsidP="00BF1D59">
      <w:pPr>
        <w:pStyle w:val="af1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14:paraId="6C8A472A" w14:textId="77777777" w:rsidR="00BF1D59" w:rsidRPr="00D25AD6" w:rsidRDefault="00BF1D59" w:rsidP="00BF1D59">
      <w:pPr>
        <w:jc w:val="both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лиц).</w:t>
      </w:r>
    </w:p>
  </w:footnote>
  <w:footnote w:id="4">
    <w:p w14:paraId="0FD8FAD1" w14:textId="77777777" w:rsidR="00BF1D59" w:rsidRPr="00FE4259" w:rsidRDefault="00BF1D59" w:rsidP="00BF1D59">
      <w:pPr>
        <w:pStyle w:val="af1"/>
        <w:rPr>
          <w:sz w:val="16"/>
          <w:szCs w:val="16"/>
        </w:rPr>
      </w:pPr>
      <w:r w:rsidRPr="00FE4259">
        <w:rPr>
          <w:rStyle w:val="af3"/>
          <w:sz w:val="16"/>
          <w:szCs w:val="16"/>
        </w:rPr>
        <w:footnoteRef/>
      </w:r>
      <w:r w:rsidRPr="00FE4259">
        <w:rPr>
          <w:sz w:val="16"/>
          <w:szCs w:val="16"/>
        </w:rPr>
        <w:t xml:space="preserve"> Заполняется автоматически после выбора в графе «*Согласен с условиями Информационного сообщения» раздел «Содержание заявки»</w:t>
      </w:r>
    </w:p>
  </w:footnote>
  <w:footnote w:id="5">
    <w:p w14:paraId="121ACE6A" w14:textId="77777777" w:rsidR="00BF1D59" w:rsidRPr="00C279B3" w:rsidRDefault="00BF1D59" w:rsidP="00BF1D59">
      <w:pPr>
        <w:pStyle w:val="af1"/>
        <w:rPr>
          <w:sz w:val="16"/>
          <w:szCs w:val="16"/>
        </w:rPr>
      </w:pPr>
      <w:r w:rsidRPr="00C279B3">
        <w:rPr>
          <w:rStyle w:val="af3"/>
          <w:sz w:val="16"/>
          <w:szCs w:val="16"/>
        </w:rPr>
        <w:footnoteRef/>
      </w:r>
      <w:r w:rsidRPr="00C279B3">
        <w:rPr>
          <w:sz w:val="16"/>
          <w:szCs w:val="16"/>
        </w:rPr>
        <w:t xml:space="preserve"> Электронные образы документов добавля</w:t>
      </w:r>
      <w:r>
        <w:rPr>
          <w:sz w:val="16"/>
          <w:szCs w:val="16"/>
        </w:rPr>
        <w:t>ются в раздел</w:t>
      </w:r>
      <w:r w:rsidRPr="00C279B3">
        <w:rPr>
          <w:sz w:val="16"/>
          <w:szCs w:val="16"/>
        </w:rPr>
        <w:t xml:space="preserve"> «Выбор лота» - «Детали заявки по лоту»</w:t>
      </w:r>
      <w:r>
        <w:rPr>
          <w:sz w:val="16"/>
          <w:szCs w:val="16"/>
        </w:rPr>
        <w:t xml:space="preserve"> (после выбора номера лота).</w:t>
      </w:r>
    </w:p>
  </w:footnote>
  <w:footnote w:id="6">
    <w:p w14:paraId="26772CC6" w14:textId="4DA92DC9" w:rsidR="00704D8E" w:rsidRDefault="00704D8E">
      <w:pPr>
        <w:pStyle w:val="af1"/>
      </w:pPr>
      <w:r>
        <w:rPr>
          <w:rStyle w:val="af3"/>
        </w:rPr>
        <w:footnoteRef/>
      </w:r>
      <w:r>
        <w:t xml:space="preserve"> </w:t>
      </w:r>
      <w:r w:rsidRPr="00704D8E">
        <w:t>соответствует дате подписания настоящего договора электронной подписью (УКЭП) последней его стороной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num w:numId="1" w16cid:durableId="1691756639">
    <w:abstractNumId w:val="0"/>
  </w:num>
  <w:num w:numId="2" w16cid:durableId="1782609172">
    <w:abstractNumId w:val="1"/>
  </w:num>
  <w:num w:numId="3" w16cid:durableId="1441414854">
    <w:abstractNumId w:val="2"/>
  </w:num>
  <w:num w:numId="4" w16cid:durableId="718938822">
    <w:abstractNumId w:val="3"/>
  </w:num>
  <w:num w:numId="5" w16cid:durableId="1317106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2A"/>
    <w:rsid w:val="000640F2"/>
    <w:rsid w:val="00076D73"/>
    <w:rsid w:val="0011430C"/>
    <w:rsid w:val="001318BC"/>
    <w:rsid w:val="0019688D"/>
    <w:rsid w:val="001A6830"/>
    <w:rsid w:val="001D61EC"/>
    <w:rsid w:val="002141F2"/>
    <w:rsid w:val="00230999"/>
    <w:rsid w:val="0024454B"/>
    <w:rsid w:val="00257EFD"/>
    <w:rsid w:val="00267AA9"/>
    <w:rsid w:val="002A11E4"/>
    <w:rsid w:val="002B7301"/>
    <w:rsid w:val="00353E8B"/>
    <w:rsid w:val="0035680A"/>
    <w:rsid w:val="003A18EE"/>
    <w:rsid w:val="003B0129"/>
    <w:rsid w:val="003B67CC"/>
    <w:rsid w:val="003E31C5"/>
    <w:rsid w:val="00400478"/>
    <w:rsid w:val="004363B3"/>
    <w:rsid w:val="004626A0"/>
    <w:rsid w:val="004639C9"/>
    <w:rsid w:val="00474439"/>
    <w:rsid w:val="00520BEC"/>
    <w:rsid w:val="00617FE5"/>
    <w:rsid w:val="00625767"/>
    <w:rsid w:val="00644C2A"/>
    <w:rsid w:val="00655107"/>
    <w:rsid w:val="00693468"/>
    <w:rsid w:val="00704D8E"/>
    <w:rsid w:val="00706E7B"/>
    <w:rsid w:val="00716F13"/>
    <w:rsid w:val="0072407E"/>
    <w:rsid w:val="00727AF0"/>
    <w:rsid w:val="00766750"/>
    <w:rsid w:val="00775A8A"/>
    <w:rsid w:val="00786740"/>
    <w:rsid w:val="007919B2"/>
    <w:rsid w:val="007D439D"/>
    <w:rsid w:val="007E40D4"/>
    <w:rsid w:val="007F009C"/>
    <w:rsid w:val="00826D1E"/>
    <w:rsid w:val="00837400"/>
    <w:rsid w:val="00863FC9"/>
    <w:rsid w:val="00875427"/>
    <w:rsid w:val="008B1062"/>
    <w:rsid w:val="008C5389"/>
    <w:rsid w:val="008F674B"/>
    <w:rsid w:val="00963EBF"/>
    <w:rsid w:val="00A00870"/>
    <w:rsid w:val="00A70C1F"/>
    <w:rsid w:val="00A94409"/>
    <w:rsid w:val="00A94DDA"/>
    <w:rsid w:val="00A968B1"/>
    <w:rsid w:val="00B33E4E"/>
    <w:rsid w:val="00B61F5F"/>
    <w:rsid w:val="00B72752"/>
    <w:rsid w:val="00BB0497"/>
    <w:rsid w:val="00BB3C36"/>
    <w:rsid w:val="00BC5133"/>
    <w:rsid w:val="00BC5CDB"/>
    <w:rsid w:val="00BD66D4"/>
    <w:rsid w:val="00BE5051"/>
    <w:rsid w:val="00BF1D59"/>
    <w:rsid w:val="00C15810"/>
    <w:rsid w:val="00C3506A"/>
    <w:rsid w:val="00CE338E"/>
    <w:rsid w:val="00D01BC1"/>
    <w:rsid w:val="00D04736"/>
    <w:rsid w:val="00D255A7"/>
    <w:rsid w:val="00D43E99"/>
    <w:rsid w:val="00D618FE"/>
    <w:rsid w:val="00D77AC6"/>
    <w:rsid w:val="00DE2FB5"/>
    <w:rsid w:val="00E04FA8"/>
    <w:rsid w:val="00E4700B"/>
    <w:rsid w:val="00E60F15"/>
    <w:rsid w:val="00E87F07"/>
    <w:rsid w:val="00E97A28"/>
    <w:rsid w:val="00EB0690"/>
    <w:rsid w:val="00F07135"/>
    <w:rsid w:val="00F9728F"/>
    <w:rsid w:val="00FB79E0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A4F2"/>
  <w15:chartTrackingRefBased/>
  <w15:docId w15:val="{DD49BB8F-C600-4E03-97EC-298460AD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4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4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C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C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C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4C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4C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4C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4C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4C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4C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4C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4C2A"/>
    <w:rPr>
      <w:b/>
      <w:bCs/>
      <w:smallCaps/>
      <w:color w:val="0F4761" w:themeColor="accent1" w:themeShade="BF"/>
      <w:spacing w:val="5"/>
    </w:rPr>
  </w:style>
  <w:style w:type="character" w:customStyle="1" w:styleId="11">
    <w:name w:val="Заголовок 1 Знак1 Знак"/>
    <w:rsid w:val="00BF1D59"/>
    <w:rPr>
      <w:rFonts w:ascii="Arial" w:hAnsi="Arial" w:cs="Arial"/>
      <w:b/>
      <w:sz w:val="28"/>
      <w:szCs w:val="18"/>
      <w:lang w:val="ru-RU" w:eastAsia="ar-SA" w:bidi="ar-SA"/>
    </w:rPr>
  </w:style>
  <w:style w:type="character" w:styleId="ac">
    <w:name w:val="Hyperlink"/>
    <w:uiPriority w:val="99"/>
    <w:rsid w:val="00BF1D59"/>
    <w:rPr>
      <w:color w:val="0000FF"/>
      <w:u w:val="single"/>
    </w:rPr>
  </w:style>
  <w:style w:type="character" w:customStyle="1" w:styleId="postbody">
    <w:name w:val="postbody"/>
    <w:basedOn w:val="a0"/>
    <w:rsid w:val="00BF1D59"/>
  </w:style>
  <w:style w:type="character" w:styleId="ad">
    <w:name w:val="page number"/>
    <w:basedOn w:val="a0"/>
    <w:rsid w:val="00BF1D59"/>
  </w:style>
  <w:style w:type="paragraph" w:customStyle="1" w:styleId="ConsPlusNormal">
    <w:name w:val="ConsPlusNormal"/>
    <w:rsid w:val="00BF1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23">
    <w:name w:val="Обычный2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2">
    <w:name w:val="Обычный1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41">
    <w:name w:val="Обычный4"/>
    <w:rsid w:val="00BF1D5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e">
    <w:name w:val="footer"/>
    <w:basedOn w:val="a"/>
    <w:link w:val="af"/>
    <w:rsid w:val="00BF1D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rsid w:val="00BF1D59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styleId="af0">
    <w:name w:val="TOC Heading"/>
    <w:basedOn w:val="1"/>
    <w:next w:val="a"/>
    <w:qFormat/>
    <w:rsid w:val="00BF1D59"/>
    <w:pPr>
      <w:spacing w:before="480" w:after="0" w:line="276" w:lineRule="auto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24">
    <w:name w:val="toc 2"/>
    <w:basedOn w:val="a"/>
    <w:next w:val="a"/>
    <w:uiPriority w:val="39"/>
    <w:rsid w:val="00BF1D59"/>
    <w:pPr>
      <w:ind w:left="240"/>
    </w:pPr>
  </w:style>
  <w:style w:type="paragraph" w:styleId="13">
    <w:name w:val="toc 1"/>
    <w:basedOn w:val="a"/>
    <w:next w:val="a"/>
    <w:uiPriority w:val="39"/>
    <w:rsid w:val="00BF1D59"/>
  </w:style>
  <w:style w:type="paragraph" w:customStyle="1" w:styleId="p22">
    <w:name w:val="p22"/>
    <w:basedOn w:val="a"/>
    <w:rsid w:val="00BF1D59"/>
    <w:pPr>
      <w:spacing w:before="280" w:after="280"/>
    </w:pPr>
  </w:style>
  <w:style w:type="paragraph" w:customStyle="1" w:styleId="Standard">
    <w:name w:val="Standard"/>
    <w:rsid w:val="00BF1D5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  <w14:ligatures w14:val="none"/>
    </w:rPr>
  </w:style>
  <w:style w:type="paragraph" w:styleId="af1">
    <w:name w:val="footnote text"/>
    <w:basedOn w:val="a"/>
    <w:link w:val="af2"/>
    <w:rsid w:val="00BF1D59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BF1D5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3">
    <w:name w:val="footnote reference"/>
    <w:rsid w:val="00BF1D59"/>
    <w:rPr>
      <w:vertAlign w:val="superscript"/>
    </w:rPr>
  </w:style>
  <w:style w:type="paragraph" w:customStyle="1" w:styleId="14">
    <w:name w:val="Название1"/>
    <w:basedOn w:val="a"/>
    <w:rsid w:val="00786740"/>
    <w:pPr>
      <w:widowControl w:val="0"/>
      <w:suppressLineNumbers/>
      <w:spacing w:before="120" w:after="120"/>
      <w:textAlignment w:val="baseline"/>
    </w:pPr>
    <w:rPr>
      <w:rFonts w:eastAsia="Andale Sans UI" w:cs="Mangal"/>
      <w:i/>
      <w:iCs/>
      <w:kern w:val="1"/>
      <w:lang w:val="de-DE" w:eastAsia="fa-IR" w:bidi="fa-IR"/>
    </w:rPr>
  </w:style>
  <w:style w:type="character" w:styleId="af4">
    <w:name w:val="Unresolved Mention"/>
    <w:basedOn w:val="a0"/>
    <w:uiPriority w:val="99"/>
    <w:semiHidden/>
    <w:unhideWhenUsed/>
    <w:rsid w:val="00463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6B6C-0DA4-4AA5-B496-66106CE2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7261</Words>
  <Characters>41394</Characters>
  <Application>Microsoft Office Word</Application>
  <DocSecurity>0</DocSecurity>
  <Lines>344</Lines>
  <Paragraphs>97</Paragraphs>
  <ScaleCrop>false</ScaleCrop>
  <Company/>
  <LinksUpToDate>false</LinksUpToDate>
  <CharactersWithSpaces>48558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57</cp:revision>
  <dcterms:created xsi:type="dcterms:W3CDTF">2024-12-18T10:16:00Z</dcterms:created>
  <dcterms:modified xsi:type="dcterms:W3CDTF">2025-03-07T12:57:00Z</dcterms:modified>
</cp:coreProperties>
</file>